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137C" w:rsidRDefault="00E62710" w:rsidP="001D137C">
      <w:pPr>
        <w:spacing w:line="276" w:lineRule="auto"/>
      </w:pPr>
      <w:r>
        <w:rPr>
          <w:b/>
          <w:lang w:val="bs-Latn-BA"/>
        </w:rPr>
        <w:t>Komisija za pripremanje prijedloga za izbor</w:t>
      </w:r>
      <w:r w:rsidR="001D137C">
        <w:rPr>
          <w:b/>
          <w:lang w:val="bs-Latn-BA"/>
        </w:rPr>
        <w:t xml:space="preserve"> </w:t>
      </w:r>
      <w:r>
        <w:rPr>
          <w:b/>
          <w:lang w:val="bs-Latn-BA"/>
        </w:rPr>
        <w:t>akademskog osoblja na Odsjeku za telekomunikacije</w:t>
      </w:r>
      <w:r w:rsidR="001D137C">
        <w:rPr>
          <w:b/>
          <w:lang w:val="bs-Latn-BA"/>
        </w:rPr>
        <w:t xml:space="preserve"> </w:t>
      </w:r>
      <w:r>
        <w:rPr>
          <w:b/>
          <w:lang w:val="bs-Latn-BA"/>
        </w:rPr>
        <w:t>u naučnonastavno zvanje asistent (1 izvršioc)</w:t>
      </w:r>
      <w:r w:rsidR="001D137C">
        <w:rPr>
          <w:b/>
          <w:lang w:val="bs-Latn-BA"/>
        </w:rPr>
        <w:t>:</w:t>
      </w:r>
    </w:p>
    <w:p w:rsidR="001D137C" w:rsidRDefault="001D137C" w:rsidP="001D137C">
      <w:pPr>
        <w:spacing w:line="276" w:lineRule="auto"/>
      </w:pPr>
    </w:p>
    <w:p w:rsidR="001D137C" w:rsidRPr="001D137C" w:rsidRDefault="001D137C" w:rsidP="001D137C">
      <w:pPr>
        <w:spacing w:line="276" w:lineRule="auto"/>
      </w:pPr>
      <w:r>
        <w:tab/>
      </w:r>
      <w:r>
        <w:rPr>
          <w:lang w:val="bs-Latn-BA"/>
        </w:rPr>
        <w:t xml:space="preserve">Predsjednik: </w:t>
      </w:r>
      <w:r>
        <w:rPr>
          <w:lang w:val="bs-Latn-BA"/>
        </w:rPr>
        <w:tab/>
      </w:r>
      <w:r w:rsidR="00FF73B9">
        <w:rPr>
          <w:b/>
          <w:lang w:val="bs-Latn-BA"/>
        </w:rPr>
        <w:t>dr.</w:t>
      </w:r>
      <w:r w:rsidR="00E62710" w:rsidRPr="001D137C">
        <w:rPr>
          <w:b/>
          <w:lang w:val="bs-Latn-BA"/>
        </w:rPr>
        <w:t xml:space="preserve">sci. </w:t>
      </w:r>
      <w:r w:rsidRPr="001D137C">
        <w:rPr>
          <w:b/>
          <w:lang w:val="bs-Latn-BA"/>
        </w:rPr>
        <w:t>Almir Marić</w:t>
      </w:r>
      <w:r w:rsidR="00FF73B9">
        <w:rPr>
          <w:b/>
          <w:lang w:val="bs-Latn-BA"/>
        </w:rPr>
        <w:t>, dipl.ing.</w:t>
      </w:r>
      <w:r w:rsidR="00E62710" w:rsidRPr="001D137C">
        <w:rPr>
          <w:b/>
          <w:lang w:val="bs-Latn-BA"/>
        </w:rPr>
        <w:t>el.</w:t>
      </w:r>
      <w:r w:rsidR="00E62710">
        <w:rPr>
          <w:lang w:val="bs-Latn-BA"/>
        </w:rPr>
        <w:t xml:space="preserve"> </w:t>
      </w:r>
    </w:p>
    <w:p w:rsidR="001C3E4B" w:rsidRDefault="001D137C" w:rsidP="001D137C">
      <w:pPr>
        <w:spacing w:line="276" w:lineRule="auto"/>
        <w:ind w:left="720"/>
        <w:jc w:val="both"/>
      </w:pPr>
      <w:r>
        <w:rPr>
          <w:lang w:val="bs-Latn-BA"/>
        </w:rPr>
        <w:tab/>
      </w:r>
      <w:r>
        <w:rPr>
          <w:lang w:val="bs-Latn-BA"/>
        </w:rPr>
        <w:tab/>
      </w:r>
      <w:r w:rsidR="00E62710">
        <w:rPr>
          <w:lang w:val="bs-Latn-BA"/>
        </w:rPr>
        <w:t xml:space="preserve">docent na Elektrotehničkom fakultetu Univerziteta u Sarajevu,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E62710">
        <w:rPr>
          <w:lang w:val="bs-Latn-BA"/>
        </w:rPr>
        <w:t xml:space="preserve">(naučna oblast ''Telekomunikacije'') </w:t>
      </w:r>
    </w:p>
    <w:p w:rsidR="001D137C" w:rsidRPr="001D137C" w:rsidRDefault="001D137C" w:rsidP="001D137C">
      <w:pPr>
        <w:spacing w:line="276" w:lineRule="auto"/>
        <w:ind w:left="360"/>
        <w:jc w:val="both"/>
      </w:pPr>
      <w:r>
        <w:rPr>
          <w:lang w:val="bs-Latn-BA"/>
        </w:rPr>
        <w:tab/>
        <w:t>Članovi:</w:t>
      </w:r>
      <w:r>
        <w:rPr>
          <w:lang w:val="bs-Latn-BA"/>
        </w:rPr>
        <w:tab/>
      </w:r>
      <w:r w:rsidR="00FF73B9">
        <w:rPr>
          <w:b/>
          <w:lang w:val="bs-Latn-BA"/>
        </w:rPr>
        <w:t>dr.</w:t>
      </w:r>
      <w:r w:rsidR="00E62710" w:rsidRPr="001D137C">
        <w:rPr>
          <w:b/>
          <w:lang w:val="bs-Latn-BA"/>
        </w:rPr>
        <w:t xml:space="preserve">sci. </w:t>
      </w:r>
      <w:r w:rsidRPr="001D137C">
        <w:rPr>
          <w:b/>
          <w:lang w:val="bs-Latn-BA"/>
        </w:rPr>
        <w:t>Enio Kaljić</w:t>
      </w:r>
      <w:r w:rsidR="00FF73B9">
        <w:rPr>
          <w:b/>
          <w:lang w:val="bs-Latn-BA"/>
        </w:rPr>
        <w:t>, dipl.ing.</w:t>
      </w:r>
      <w:r w:rsidR="00E62710" w:rsidRPr="001D137C">
        <w:rPr>
          <w:b/>
          <w:lang w:val="bs-Latn-BA"/>
        </w:rPr>
        <w:t>el.</w:t>
      </w:r>
      <w:r w:rsidR="00E62710">
        <w:rPr>
          <w:lang w:val="bs-Latn-BA"/>
        </w:rPr>
        <w:t xml:space="preserve"> </w:t>
      </w:r>
    </w:p>
    <w:p w:rsidR="001C3E4B" w:rsidRDefault="001D137C" w:rsidP="001D137C">
      <w:pPr>
        <w:spacing w:line="276" w:lineRule="auto"/>
        <w:ind w:left="720"/>
        <w:jc w:val="both"/>
      </w:pPr>
      <w:r>
        <w:rPr>
          <w:lang w:val="bs-Latn-BA"/>
        </w:rPr>
        <w:tab/>
      </w:r>
      <w:r>
        <w:rPr>
          <w:lang w:val="bs-Latn-BA"/>
        </w:rPr>
        <w:tab/>
        <w:t>docent</w:t>
      </w:r>
      <w:r w:rsidR="00E62710">
        <w:rPr>
          <w:lang w:val="bs-Latn-BA"/>
        </w:rPr>
        <w:t xml:space="preserve"> na Elektrotehničkom fakultetu Univerziteta u Sarajevu,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E62710">
        <w:rPr>
          <w:lang w:val="bs-Latn-BA"/>
        </w:rPr>
        <w:t xml:space="preserve">(naučna oblast ''Telekomunikacije'') </w:t>
      </w:r>
    </w:p>
    <w:p w:rsidR="001D137C" w:rsidRPr="001D137C" w:rsidRDefault="001D137C" w:rsidP="001D137C">
      <w:pPr>
        <w:spacing w:line="276" w:lineRule="auto"/>
        <w:ind w:left="360"/>
        <w:jc w:val="both"/>
        <w:rPr>
          <w:b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FF73B9">
        <w:rPr>
          <w:b/>
          <w:lang w:val="bs-Latn-BA"/>
        </w:rPr>
        <w:t>dr.sci. Miralem Mehić, dipl.ing.</w:t>
      </w:r>
      <w:r w:rsidRPr="001D137C">
        <w:rPr>
          <w:b/>
          <w:lang w:val="bs-Latn-BA"/>
        </w:rPr>
        <w:t xml:space="preserve">el. </w:t>
      </w:r>
    </w:p>
    <w:p w:rsidR="001C3E4B" w:rsidRDefault="001D137C" w:rsidP="001D137C">
      <w:pPr>
        <w:spacing w:line="276" w:lineRule="auto"/>
        <w:ind w:left="720"/>
        <w:jc w:val="both"/>
      </w:pPr>
      <w:r>
        <w:rPr>
          <w:lang w:val="bs-Latn-BA"/>
        </w:rPr>
        <w:tab/>
      </w:r>
      <w:r>
        <w:rPr>
          <w:lang w:val="bs-Latn-BA"/>
        </w:rPr>
        <w:tab/>
        <w:t xml:space="preserve">docent na Elektrotehničkom fakultetu Univerziteta u Sarajevu,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(naučna oblast ''Telekomunikacije'')</w:t>
      </w:r>
    </w:p>
    <w:p w:rsidR="001C3E4B" w:rsidRDefault="001C3E4B">
      <w:pPr>
        <w:pStyle w:val="Heading1"/>
        <w:numPr>
          <w:ilvl w:val="0"/>
          <w:numId w:val="0"/>
        </w:numPr>
        <w:spacing w:line="276" w:lineRule="auto"/>
        <w:ind w:left="432" w:hanging="432"/>
        <w:jc w:val="both"/>
        <w:rPr>
          <w:rFonts w:eastAsia="MS Mincho"/>
          <w:b w:val="0"/>
          <w:bCs w:val="0"/>
          <w:lang w:val="bs-Latn-BA"/>
        </w:rPr>
      </w:pPr>
    </w:p>
    <w:p w:rsidR="001C3E4B" w:rsidRDefault="00E62710">
      <w:pPr>
        <w:pStyle w:val="Heading1"/>
        <w:spacing w:line="276" w:lineRule="auto"/>
      </w:pPr>
      <w:r>
        <w:rPr>
          <w:lang w:val="bs-Latn-BA"/>
        </w:rPr>
        <w:t>VIJEĆU ELEKTROTEHNIČKOG FAKULTETA</w:t>
      </w:r>
    </w:p>
    <w:p w:rsidR="001C3E4B" w:rsidRDefault="00E62710">
      <w:pPr>
        <w:pStyle w:val="Heading1"/>
        <w:spacing w:line="276" w:lineRule="auto"/>
        <w:rPr>
          <w:lang w:val="bs-Latn-BA"/>
        </w:rPr>
      </w:pPr>
      <w:r>
        <w:rPr>
          <w:lang w:val="bs-Latn-BA"/>
        </w:rPr>
        <w:t>S A R A J E V O</w:t>
      </w:r>
    </w:p>
    <w:p w:rsidR="001D137C" w:rsidRPr="001D137C" w:rsidRDefault="001D137C" w:rsidP="001D137C">
      <w:pPr>
        <w:rPr>
          <w:lang w:val="bs-Latn-BA"/>
        </w:rPr>
      </w:pPr>
    </w:p>
    <w:p w:rsidR="001C3E4B" w:rsidRDefault="00E62710">
      <w:pPr>
        <w:spacing w:line="276" w:lineRule="auto"/>
        <w:jc w:val="both"/>
      </w:pPr>
      <w:r>
        <w:rPr>
          <w:lang w:val="bs-Latn-BA"/>
        </w:rPr>
        <w:t xml:space="preserve">Odlukom Vijeća Elektrotehničkog fakulteta u Sarajevu, </w:t>
      </w:r>
      <w:r w:rsidRPr="00B574CA">
        <w:rPr>
          <w:lang w:val="bs-Latn-BA"/>
        </w:rPr>
        <w:t>broj 01-</w:t>
      </w:r>
      <w:r w:rsidR="00B574CA" w:rsidRPr="00B574CA">
        <w:rPr>
          <w:lang w:val="bs-Latn-BA"/>
        </w:rPr>
        <w:t>246</w:t>
      </w:r>
      <w:r w:rsidRPr="00B574CA">
        <w:rPr>
          <w:lang w:val="bs-Latn-BA"/>
        </w:rPr>
        <w:t>/</w:t>
      </w:r>
      <w:r w:rsidR="00B574CA" w:rsidRPr="00B574CA">
        <w:rPr>
          <w:lang w:val="bs-Latn-BA"/>
        </w:rPr>
        <w:t>22</w:t>
      </w:r>
      <w:r w:rsidRPr="00B574CA">
        <w:rPr>
          <w:lang w:val="bs-Latn-BA"/>
        </w:rPr>
        <w:t xml:space="preserve"> od </w:t>
      </w:r>
      <w:r w:rsidR="00B574CA" w:rsidRPr="00B574CA">
        <w:rPr>
          <w:lang w:val="bs-Latn-BA"/>
        </w:rPr>
        <w:t>20</w:t>
      </w:r>
      <w:r w:rsidRPr="00B574CA">
        <w:rPr>
          <w:lang w:val="bs-Latn-BA"/>
        </w:rPr>
        <w:t>.0</w:t>
      </w:r>
      <w:r w:rsidR="00B574CA" w:rsidRPr="00B574CA">
        <w:rPr>
          <w:lang w:val="bs-Latn-BA"/>
        </w:rPr>
        <w:t>1</w:t>
      </w:r>
      <w:r w:rsidRPr="00B574CA">
        <w:rPr>
          <w:lang w:val="bs-Latn-BA"/>
        </w:rPr>
        <w:t>.20</w:t>
      </w:r>
      <w:r w:rsidR="00B574CA" w:rsidRPr="00B574CA">
        <w:rPr>
          <w:lang w:val="bs-Latn-BA"/>
        </w:rPr>
        <w:t>22</w:t>
      </w:r>
      <w:r w:rsidRPr="00B574CA">
        <w:rPr>
          <w:lang w:val="bs-Latn-BA"/>
        </w:rPr>
        <w:t>.</w:t>
      </w:r>
      <w:r>
        <w:rPr>
          <w:lang w:val="bs-Latn-BA"/>
        </w:rPr>
        <w:t xml:space="preserve"> godine, imenovana je Komisija (u gore navedenom sastavu) za pripremanje prijedloga za izbor akademskog osoblja u naučnonastavno zvanje asistent, 1 izvršilac, za naučnu oblast "Telekomunikacije" na Odsjeku za telekomunikacije, za prijem u radni odnos sa punim radnim vremenom, o čemu podnosi sljedeći:</w:t>
      </w:r>
    </w:p>
    <w:p w:rsidR="001C3E4B" w:rsidRPr="000279C3" w:rsidRDefault="00E62710" w:rsidP="000279C3">
      <w:pPr>
        <w:spacing w:line="276" w:lineRule="auto"/>
        <w:jc w:val="both"/>
      </w:pPr>
      <w:r>
        <w:rPr>
          <w:rFonts w:eastAsia="Times New Roman"/>
          <w:lang w:val="bs-Latn-BA"/>
        </w:rPr>
        <w:t xml:space="preserve">    </w:t>
      </w:r>
    </w:p>
    <w:p w:rsidR="001C3E4B" w:rsidRPr="000279C3" w:rsidRDefault="00E62710" w:rsidP="000279C3">
      <w:pPr>
        <w:pStyle w:val="Heading1"/>
        <w:spacing w:line="276" w:lineRule="auto"/>
      </w:pPr>
      <w:r>
        <w:rPr>
          <w:lang w:val="bs-Latn-BA"/>
        </w:rPr>
        <w:t>I Z V J E Š T A J</w:t>
      </w:r>
    </w:p>
    <w:p w:rsidR="001C3E4B" w:rsidRDefault="00E62710">
      <w:pPr>
        <w:spacing w:line="276" w:lineRule="auto"/>
        <w:jc w:val="both"/>
      </w:pPr>
      <w:r>
        <w:rPr>
          <w:b/>
          <w:lang w:val="bs-Latn-BA"/>
        </w:rPr>
        <w:t>A. PODACI</w:t>
      </w:r>
    </w:p>
    <w:p w:rsidR="001C3E4B" w:rsidRDefault="001C3E4B">
      <w:pPr>
        <w:spacing w:line="276" w:lineRule="auto"/>
        <w:jc w:val="both"/>
        <w:rPr>
          <w:b/>
          <w:lang w:val="bs-Latn-BA"/>
        </w:rPr>
      </w:pPr>
    </w:p>
    <w:p w:rsidR="001C3E4B" w:rsidRDefault="00E62710">
      <w:pPr>
        <w:spacing w:line="276" w:lineRule="auto"/>
        <w:jc w:val="both"/>
      </w:pPr>
      <w:r>
        <w:rPr>
          <w:lang w:val="bs-Latn-BA"/>
        </w:rPr>
        <w:t xml:space="preserve">Na raspisani Konkurs objavljen u dnevnom listu Oslobođenje dana </w:t>
      </w:r>
      <w:r w:rsidR="00210125" w:rsidRPr="00210125">
        <w:rPr>
          <w:lang w:val="bs-Latn-BA"/>
        </w:rPr>
        <w:t>31</w:t>
      </w:r>
      <w:r w:rsidRPr="00210125">
        <w:rPr>
          <w:lang w:val="bs-Latn-BA"/>
        </w:rPr>
        <w:t>.</w:t>
      </w:r>
      <w:r w:rsidR="00210125" w:rsidRPr="00210125">
        <w:rPr>
          <w:lang w:val="bs-Latn-BA"/>
        </w:rPr>
        <w:t>12</w:t>
      </w:r>
      <w:r w:rsidRPr="00210125">
        <w:rPr>
          <w:lang w:val="bs-Latn-BA"/>
        </w:rPr>
        <w:t>.20</w:t>
      </w:r>
      <w:r w:rsidR="00210125" w:rsidRPr="00210125">
        <w:rPr>
          <w:lang w:val="bs-Latn-BA"/>
        </w:rPr>
        <w:t>21</w:t>
      </w:r>
      <w:r w:rsidRPr="00210125">
        <w:rPr>
          <w:lang w:val="bs-Latn-BA"/>
        </w:rPr>
        <w:t>. godine i</w:t>
      </w:r>
      <w:r>
        <w:rPr>
          <w:lang w:val="bs-Latn-BA"/>
        </w:rPr>
        <w:t xml:space="preserve"> web stranici Elektrotehničkog fakulteta u Sarajevu za izbor akademskog osoblja u naučnonastavno zvanje asistent, 1 izvršilac, za naučnu oblast "Telekomunikacije" na Odsjeku za telekomunikacije, za prijem u radni odnos sa punim radnim vremenom, u propisanom roku se prijavi</w:t>
      </w:r>
      <w:r w:rsidR="001D137C">
        <w:rPr>
          <w:lang w:val="bs-Latn-BA"/>
        </w:rPr>
        <w:t>o</w:t>
      </w:r>
      <w:r>
        <w:rPr>
          <w:lang w:val="bs-Latn-BA"/>
        </w:rPr>
        <w:t xml:space="preserve"> jed</w:t>
      </w:r>
      <w:r w:rsidR="001D137C">
        <w:rPr>
          <w:lang w:val="bs-Latn-BA"/>
        </w:rPr>
        <w:t>a</w:t>
      </w:r>
      <w:r>
        <w:rPr>
          <w:lang w:val="bs-Latn-BA"/>
        </w:rPr>
        <w:t>n kandidat:</w:t>
      </w:r>
    </w:p>
    <w:p w:rsidR="001C3E4B" w:rsidRDefault="00E62710">
      <w:pPr>
        <w:numPr>
          <w:ilvl w:val="0"/>
          <w:numId w:val="2"/>
        </w:numPr>
        <w:spacing w:line="276" w:lineRule="auto"/>
      </w:pPr>
      <w:r>
        <w:rPr>
          <w:lang w:val="bs-Latn-BA"/>
        </w:rPr>
        <w:t>Magistar elektotehnike - diplomirani inženjer elektrotehnike A</w:t>
      </w:r>
      <w:r w:rsidR="001D137C">
        <w:rPr>
          <w:lang w:val="bs-Latn-BA"/>
        </w:rPr>
        <w:t>mina Tanković</w:t>
      </w:r>
      <w:r>
        <w:rPr>
          <w:lang w:val="bs-Latn-BA"/>
        </w:rPr>
        <w:t xml:space="preserve">, prijava protokolisana pod brojem </w:t>
      </w:r>
      <w:r w:rsidR="008469F7">
        <w:rPr>
          <w:lang w:val="bs-Latn-BA"/>
        </w:rPr>
        <w:t>02-51</w:t>
      </w:r>
      <w:r>
        <w:rPr>
          <w:lang w:val="bs-Latn-BA"/>
        </w:rPr>
        <w:t>/</w:t>
      </w:r>
      <w:r w:rsidR="008469F7">
        <w:rPr>
          <w:lang w:val="bs-Latn-BA"/>
        </w:rPr>
        <w:t>22</w:t>
      </w:r>
      <w:r>
        <w:rPr>
          <w:lang w:val="bs-Latn-BA"/>
        </w:rPr>
        <w:t xml:space="preserve"> od 0</w:t>
      </w:r>
      <w:r w:rsidR="008469F7">
        <w:rPr>
          <w:lang w:val="bs-Latn-BA"/>
        </w:rPr>
        <w:t>7</w:t>
      </w:r>
      <w:r>
        <w:rPr>
          <w:lang w:val="bs-Latn-BA"/>
        </w:rPr>
        <w:t>.0</w:t>
      </w:r>
      <w:r w:rsidR="008469F7">
        <w:rPr>
          <w:lang w:val="bs-Latn-BA"/>
        </w:rPr>
        <w:t>1</w:t>
      </w:r>
      <w:r>
        <w:rPr>
          <w:lang w:val="bs-Latn-BA"/>
        </w:rPr>
        <w:t>.20</w:t>
      </w:r>
      <w:r w:rsidR="008469F7">
        <w:rPr>
          <w:lang w:val="bs-Latn-BA"/>
        </w:rPr>
        <w:t>2</w:t>
      </w:r>
      <w:r w:rsidR="00343D16">
        <w:rPr>
          <w:lang w:val="bs-Latn-BA"/>
        </w:rPr>
        <w:t>2</w:t>
      </w:r>
      <w:r w:rsidR="008469F7">
        <w:rPr>
          <w:lang w:val="bs-Latn-BA"/>
        </w:rPr>
        <w:t>.</w:t>
      </w:r>
      <w:r>
        <w:rPr>
          <w:lang w:val="bs-Latn-BA"/>
        </w:rPr>
        <w:t xml:space="preserve"> godine.</w:t>
      </w:r>
    </w:p>
    <w:p w:rsidR="001C3E4B" w:rsidRDefault="00E62710">
      <w:pPr>
        <w:pageBreakBefore/>
        <w:spacing w:line="276" w:lineRule="auto"/>
        <w:jc w:val="both"/>
      </w:pPr>
      <w:r>
        <w:rPr>
          <w:b/>
          <w:iCs/>
          <w:lang w:val="bs-Latn-BA"/>
        </w:rPr>
        <w:lastRenderedPageBreak/>
        <w:t xml:space="preserve">1) </w:t>
      </w:r>
      <w:r w:rsidR="008469F7">
        <w:rPr>
          <w:b/>
          <w:iCs/>
          <w:lang w:val="bs-Latn-BA"/>
        </w:rPr>
        <w:t>Amina Tanković</w:t>
      </w:r>
    </w:p>
    <w:p w:rsidR="001C3E4B" w:rsidRDefault="001C3E4B">
      <w:pPr>
        <w:spacing w:line="276" w:lineRule="auto"/>
        <w:jc w:val="both"/>
        <w:rPr>
          <w:b/>
          <w:i/>
          <w:lang w:val="bs-Latn-BA"/>
        </w:rPr>
      </w:pPr>
    </w:p>
    <w:p w:rsidR="001C3E4B" w:rsidRDefault="00E62710">
      <w:pPr>
        <w:numPr>
          <w:ilvl w:val="0"/>
          <w:numId w:val="7"/>
        </w:numPr>
        <w:spacing w:line="276" w:lineRule="auto"/>
        <w:jc w:val="both"/>
      </w:pPr>
      <w:r>
        <w:rPr>
          <w:b/>
          <w:i/>
          <w:iCs/>
          <w:lang w:val="bs-Latn-BA"/>
        </w:rPr>
        <w:t>Biografski podaci</w:t>
      </w:r>
    </w:p>
    <w:p w:rsidR="001C3E4B" w:rsidRDefault="00E62710">
      <w:pPr>
        <w:spacing w:line="276" w:lineRule="auto"/>
        <w:jc w:val="both"/>
      </w:pPr>
      <w:r>
        <w:rPr>
          <w:lang w:val="bs-Latn-BA"/>
        </w:rPr>
        <w:t>Am</w:t>
      </w:r>
      <w:r w:rsidR="008469F7">
        <w:rPr>
          <w:lang w:val="bs-Latn-BA"/>
        </w:rPr>
        <w:t>i</w:t>
      </w:r>
      <w:r>
        <w:rPr>
          <w:lang w:val="bs-Latn-BA"/>
        </w:rPr>
        <w:t xml:space="preserve">na </w:t>
      </w:r>
      <w:r w:rsidR="008469F7">
        <w:rPr>
          <w:lang w:val="bs-Latn-BA"/>
        </w:rPr>
        <w:t>Tanković</w:t>
      </w:r>
      <w:r>
        <w:rPr>
          <w:lang w:val="bs-Latn-BA"/>
        </w:rPr>
        <w:t xml:space="preserve"> je rođena </w:t>
      </w:r>
      <w:r w:rsidR="006644E3" w:rsidRPr="006644E3">
        <w:rPr>
          <w:b/>
          <w:lang w:val="bs-Latn-BA"/>
        </w:rPr>
        <w:t>*** Dio podataka naveden u Izvještaju Komisije</w:t>
      </w:r>
      <w:r>
        <w:rPr>
          <w:lang w:val="bs-Latn-BA"/>
        </w:rPr>
        <w:t xml:space="preserve">. Po završetku srednjoškolskog obrazovanja upisuje se na Elektrotehnički fakultet u Sarajevu, Odsjek za telekomunikacije: </w:t>
      </w:r>
    </w:p>
    <w:p w:rsidR="008469F7" w:rsidRDefault="008469F7" w:rsidP="008469F7">
      <w:pPr>
        <w:numPr>
          <w:ilvl w:val="0"/>
          <w:numId w:val="3"/>
        </w:numPr>
        <w:spacing w:line="276" w:lineRule="auto"/>
        <w:jc w:val="both"/>
      </w:pPr>
      <w:r>
        <w:rPr>
          <w:lang w:val="bs-Latn-BA"/>
        </w:rPr>
        <w:t xml:space="preserve">Prvi ciklus studija, </w:t>
      </w:r>
      <w:r w:rsidR="005750AE">
        <w:rPr>
          <w:lang w:val="bs-Latn-BA"/>
        </w:rPr>
        <w:t xml:space="preserve">koji se vrednuje sa 180 ECTS bodova, </w:t>
      </w:r>
      <w:r>
        <w:rPr>
          <w:lang w:val="bs-Latn-BA"/>
        </w:rPr>
        <w:t xml:space="preserve">završila je 2019. godine i stekla zvanje Bakalaureat/bachelor - inženjer elektrotehnike, Odsjek za telekomunikacije. Studij je završila sa prosječnom ocjenom 8.44. </w:t>
      </w:r>
    </w:p>
    <w:p w:rsidR="008469F7" w:rsidRDefault="008469F7" w:rsidP="008469F7">
      <w:pPr>
        <w:numPr>
          <w:ilvl w:val="0"/>
          <w:numId w:val="3"/>
        </w:numPr>
        <w:spacing w:line="276" w:lineRule="auto"/>
        <w:jc w:val="both"/>
      </w:pPr>
      <w:r>
        <w:rPr>
          <w:lang w:val="bs-Latn-BA"/>
        </w:rPr>
        <w:t xml:space="preserve">Drugi ciklus studija, </w:t>
      </w:r>
      <w:r w:rsidR="005750AE">
        <w:rPr>
          <w:lang w:val="bs-Latn-BA"/>
        </w:rPr>
        <w:t>koji se vrednuje sa 120 ECTS bodova,</w:t>
      </w:r>
      <w:r>
        <w:rPr>
          <w:lang w:val="bs-Latn-BA"/>
        </w:rPr>
        <w:t xml:space="preserve"> završila je 2021. godine i stekla zvanje Magistar elektrotehnike - diplomirani inženjer elektrotehnike, Odsjek za telekomunikacije. Studij je završila sa prosječnom ocjenom 9.28. </w:t>
      </w:r>
    </w:p>
    <w:p w:rsidR="001C3E4B" w:rsidRDefault="001C3E4B">
      <w:pPr>
        <w:spacing w:line="276" w:lineRule="auto"/>
        <w:ind w:left="360"/>
        <w:jc w:val="both"/>
        <w:rPr>
          <w:lang w:val="bs-Latn-BA"/>
        </w:rPr>
      </w:pPr>
    </w:p>
    <w:p w:rsidR="001C3E4B" w:rsidRDefault="00E62710">
      <w:pPr>
        <w:pStyle w:val="BodyText"/>
        <w:spacing w:after="0" w:line="276" w:lineRule="auto"/>
        <w:jc w:val="both"/>
      </w:pPr>
      <w:r>
        <w:rPr>
          <w:b/>
          <w:lang w:val="bs-Latn-BA"/>
        </w:rPr>
        <w:t xml:space="preserve">Osvrt na kvalifikacije kandidatkinje: </w:t>
      </w:r>
    </w:p>
    <w:p w:rsidR="00343D16" w:rsidRDefault="00E62710" w:rsidP="00343D16">
      <w:pPr>
        <w:spacing w:line="276" w:lineRule="auto"/>
        <w:jc w:val="both"/>
        <w:rPr>
          <w:lang w:val="bs-Latn-BA"/>
        </w:rPr>
      </w:pPr>
      <w:r>
        <w:rPr>
          <w:lang w:val="bs-Latn-BA"/>
        </w:rPr>
        <w:t xml:space="preserve">Komisija konstatira da kandidat ispunjava uslove propisane Zakonom i Konkursom. Kandidat ima potreban stepen obrazovanja, potreban broj ECTS </w:t>
      </w:r>
      <w:r w:rsidR="005750AE">
        <w:rPr>
          <w:lang w:val="bs-Latn-BA"/>
        </w:rPr>
        <w:t>bodova</w:t>
      </w:r>
      <w:r>
        <w:rPr>
          <w:lang w:val="bs-Latn-BA"/>
        </w:rPr>
        <w:t xml:space="preserve">, te prosječnu ocjenu </w:t>
      </w:r>
      <w:r w:rsidR="00343D16">
        <w:rPr>
          <w:lang w:val="bs-Latn-BA"/>
        </w:rPr>
        <w:t>8</w:t>
      </w:r>
      <w:r>
        <w:rPr>
          <w:lang w:val="bs-Latn-BA"/>
        </w:rPr>
        <w:t>.</w:t>
      </w:r>
      <w:r w:rsidR="00343D16">
        <w:rPr>
          <w:lang w:val="bs-Latn-BA"/>
        </w:rPr>
        <w:t>44</w:t>
      </w:r>
      <w:r>
        <w:rPr>
          <w:lang w:val="bs-Latn-BA"/>
        </w:rPr>
        <w:t xml:space="preserve"> na prvom i 9.</w:t>
      </w:r>
      <w:r w:rsidR="00343D16">
        <w:rPr>
          <w:lang w:val="bs-Latn-BA"/>
        </w:rPr>
        <w:t>28</w:t>
      </w:r>
      <w:r>
        <w:rPr>
          <w:lang w:val="bs-Latn-BA"/>
        </w:rPr>
        <w:t xml:space="preserve">  na drugom ciklusu studija, </w:t>
      </w:r>
      <w:r w:rsidR="00FF73B9">
        <w:rPr>
          <w:lang w:val="bs-Latn-BA"/>
        </w:rPr>
        <w:t xml:space="preserve">čime ispunjava uslov da je najniža prosječna ocjena </w:t>
      </w:r>
      <w:r>
        <w:rPr>
          <w:lang w:val="bs-Latn-BA"/>
        </w:rPr>
        <w:t xml:space="preserve">8.00. </w:t>
      </w:r>
      <w:r w:rsidR="00343D16">
        <w:rPr>
          <w:lang w:val="bs-Latn-BA"/>
        </w:rPr>
        <w:t>Pored ovih uslova, kandidat ima objavljen jedan rad</w:t>
      </w:r>
      <w:r w:rsidR="00343D16" w:rsidRPr="00343D16">
        <w:rPr>
          <w:lang w:val="bs-Latn-BA"/>
        </w:rPr>
        <w:t xml:space="preserve"> </w:t>
      </w:r>
      <w:r w:rsidR="00343D16">
        <w:rPr>
          <w:lang w:val="bs-Latn-BA"/>
        </w:rPr>
        <w:t xml:space="preserve">na međunarodnoj konferenciji: </w:t>
      </w:r>
    </w:p>
    <w:p w:rsidR="00343D16" w:rsidRDefault="00343D16" w:rsidP="00343D16">
      <w:pPr>
        <w:numPr>
          <w:ilvl w:val="0"/>
          <w:numId w:val="10"/>
        </w:numPr>
        <w:spacing w:line="276" w:lineRule="auto"/>
        <w:jc w:val="both"/>
      </w:pPr>
      <w:r w:rsidRPr="0035794F">
        <w:rPr>
          <w:b/>
        </w:rPr>
        <w:t xml:space="preserve">A. </w:t>
      </w:r>
      <w:proofErr w:type="spellStart"/>
      <w:r w:rsidRPr="0035794F">
        <w:rPr>
          <w:b/>
        </w:rPr>
        <w:t>Tanković</w:t>
      </w:r>
      <w:proofErr w:type="spellEnd"/>
      <w:r w:rsidRPr="0035794F">
        <w:t xml:space="preserve">, A. </w:t>
      </w:r>
      <w:proofErr w:type="spellStart"/>
      <w:r w:rsidRPr="0035794F">
        <w:t>Begović</w:t>
      </w:r>
      <w:proofErr w:type="spellEnd"/>
      <w:r w:rsidRPr="0035794F">
        <w:t xml:space="preserve"> and N. Goran, "On </w:t>
      </w:r>
      <w:r>
        <w:t>using simple Android-based hand-</w:t>
      </w:r>
      <w:r w:rsidRPr="0035794F">
        <w:t xml:space="preserve">held units for </w:t>
      </w:r>
      <w:proofErr w:type="spellStart"/>
      <w:r w:rsidRPr="0035794F">
        <w:t>xDSL</w:t>
      </w:r>
      <w:proofErr w:type="spellEnd"/>
      <w:r w:rsidRPr="0035794F">
        <w:t xml:space="preserve"> loop qualification/troubleshooting," </w:t>
      </w:r>
      <w:r>
        <w:rPr>
          <w:i/>
          <w:iCs/>
        </w:rPr>
        <w:t xml:space="preserve">2020 International Symposium </w:t>
      </w:r>
      <w:r w:rsidRPr="0035794F">
        <w:rPr>
          <w:i/>
          <w:iCs/>
        </w:rPr>
        <w:t>ELMAR</w:t>
      </w:r>
      <w:r w:rsidRPr="0035794F">
        <w:t xml:space="preserve">, 2020, pp. 29-32, </w:t>
      </w:r>
      <w:proofErr w:type="spellStart"/>
      <w:r w:rsidRPr="0035794F">
        <w:t>doi</w:t>
      </w:r>
      <w:proofErr w:type="spellEnd"/>
      <w:r w:rsidRPr="0035794F">
        <w:t>: 10.1109/ELMAR49956.2020.9219043.</w:t>
      </w:r>
    </w:p>
    <w:p w:rsidR="00343D16" w:rsidRDefault="00343D16" w:rsidP="00343D16">
      <w:pPr>
        <w:spacing w:line="276" w:lineRule="auto"/>
        <w:jc w:val="both"/>
      </w:pPr>
      <w:r>
        <w:rPr>
          <w:lang w:val="bs-Latn-BA"/>
        </w:rPr>
        <w:t>U biografskim podacima kandidat navodi da je završi</w:t>
      </w:r>
      <w:r w:rsidR="00FF73B9">
        <w:rPr>
          <w:lang w:val="bs-Latn-BA"/>
        </w:rPr>
        <w:t>o</w:t>
      </w:r>
      <w:r>
        <w:rPr>
          <w:lang w:val="bs-Latn-BA"/>
        </w:rPr>
        <w:t xml:space="preserve"> CCNA </w:t>
      </w:r>
      <w:r w:rsidR="005750AE">
        <w:rPr>
          <w:lang w:val="bs-Latn-BA"/>
        </w:rPr>
        <w:t xml:space="preserve">(Cisco Certified Network Associate) </w:t>
      </w:r>
      <w:r>
        <w:rPr>
          <w:lang w:val="bs-Latn-BA"/>
        </w:rPr>
        <w:t>kurs 2021. godine (dokaz nije priložen).</w:t>
      </w:r>
      <w:r>
        <w:t xml:space="preserve"> </w:t>
      </w:r>
    </w:p>
    <w:p w:rsidR="001C3E4B" w:rsidRDefault="001C3E4B">
      <w:pPr>
        <w:pStyle w:val="BodyText"/>
        <w:spacing w:after="0" w:line="276" w:lineRule="auto"/>
        <w:jc w:val="both"/>
        <w:rPr>
          <w:lang w:val="bs-Latn-BA"/>
        </w:rPr>
      </w:pPr>
    </w:p>
    <w:p w:rsidR="001C3E4B" w:rsidRDefault="00E62710">
      <w:pPr>
        <w:pStyle w:val="BodyText"/>
        <w:spacing w:after="0" w:line="276" w:lineRule="auto"/>
        <w:jc w:val="both"/>
      </w:pPr>
      <w:r>
        <w:rPr>
          <w:b/>
          <w:lang w:val="bs-Latn-BA"/>
        </w:rPr>
        <w:t>B. PRIJEDLOG SA OBRAZLOŽENJEM</w:t>
      </w:r>
    </w:p>
    <w:p w:rsidR="001C3E4B" w:rsidRDefault="001C3E4B">
      <w:pPr>
        <w:pStyle w:val="BodyText"/>
        <w:spacing w:after="0" w:line="276" w:lineRule="auto"/>
        <w:jc w:val="both"/>
        <w:rPr>
          <w:b/>
          <w:lang w:val="bs-Latn-BA"/>
        </w:rPr>
      </w:pPr>
      <w:bookmarkStart w:id="0" w:name="_GoBack"/>
      <w:bookmarkEnd w:id="0"/>
    </w:p>
    <w:p w:rsidR="001C3E4B" w:rsidRDefault="00E62710">
      <w:pPr>
        <w:pStyle w:val="BodyText2"/>
        <w:spacing w:line="276" w:lineRule="auto"/>
        <w:ind w:firstLine="0"/>
      </w:pPr>
      <w:r>
        <w:rPr>
          <w:rFonts w:ascii="Times New Roman" w:hAnsi="Times New Roman" w:cs="Times New Roman"/>
          <w:sz w:val="24"/>
          <w:szCs w:val="24"/>
          <w:lang w:val="bs-Latn-BA"/>
        </w:rPr>
        <w:t>U  procesu pripremanja prijedloga Komisija se referencirala na:</w:t>
      </w:r>
    </w:p>
    <w:p w:rsidR="001C3E4B" w:rsidRDefault="00E62710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>
        <w:rPr>
          <w:lang w:val="bs-Latn-BA"/>
        </w:rPr>
        <w:t>Članove Zakona o visokom obrazovanju Kantona Sarajevo, (Službene novine Kantona Sarajevo, br. 33/17):</w:t>
      </w:r>
    </w:p>
    <w:p w:rsidR="001C3E4B" w:rsidRDefault="00E62710">
      <w:pPr>
        <w:numPr>
          <w:ilvl w:val="0"/>
          <w:numId w:val="6"/>
        </w:numPr>
        <w:spacing w:line="276" w:lineRule="auto"/>
        <w:jc w:val="both"/>
      </w:pPr>
      <w:r>
        <w:rPr>
          <w:lang w:val="bs-Latn-BA"/>
        </w:rPr>
        <w:t>Član 96. (Uslovi za izbor u naučnonastavna zvanja), tačka a): "Uslovi za izbor u naučnonastavna zvanja su - asistent: završen ciklus studija koji se vrednuje sa najmanje 300 ECTS bodova i sa najnižom prosječnom ocjenom 8 ili 3.5";</w:t>
      </w:r>
    </w:p>
    <w:p w:rsidR="00343D16" w:rsidRDefault="00E62710" w:rsidP="00343D16">
      <w:pPr>
        <w:pStyle w:val="ListParagraph"/>
        <w:numPr>
          <w:ilvl w:val="0"/>
          <w:numId w:val="6"/>
        </w:numPr>
        <w:spacing w:line="276" w:lineRule="auto"/>
        <w:jc w:val="both"/>
      </w:pPr>
      <w:r>
        <w:rPr>
          <w:lang w:val="bs-Latn-BA"/>
        </w:rPr>
        <w:t>Član 119. (Izbor člana akademskog osoblja), stav 1: ''Član akademskog osoblja se bira za naučnu/umjetničku oblast ili za nastavni predmet odnosno grupu nastavnih predmeta u okviru naučne/umjetničke oblasti. Broj naučnih/umjetničkih oblasti za koje se može izvršiti izbor člana akademskog osoblja utvrđuje se statutom visokoškolske ustanove''.</w:t>
      </w:r>
    </w:p>
    <w:p w:rsidR="001C3E4B" w:rsidRDefault="00E62710" w:rsidP="000279C3">
      <w:pPr>
        <w:numPr>
          <w:ilvl w:val="0"/>
          <w:numId w:val="5"/>
        </w:numPr>
        <w:tabs>
          <w:tab w:val="left" w:pos="360"/>
        </w:tabs>
        <w:suppressAutoHyphens w:val="0"/>
        <w:spacing w:line="276" w:lineRule="auto"/>
        <w:ind w:left="360"/>
        <w:jc w:val="both"/>
      </w:pPr>
      <w:r>
        <w:rPr>
          <w:lang w:val="bs-Latn-BA"/>
        </w:rPr>
        <w:t>Dosadašnju praksu na Elektrotehničkom fakultetu u Sarajevu, tokom provođenja procedure izbora u naučnonastavna zvanja.</w:t>
      </w:r>
    </w:p>
    <w:p w:rsidR="001C3E4B" w:rsidRDefault="00E62710">
      <w:pPr>
        <w:spacing w:line="276" w:lineRule="auto"/>
        <w:jc w:val="both"/>
      </w:pPr>
      <w:r>
        <w:rPr>
          <w:lang w:val="bs-Latn-BA"/>
        </w:rPr>
        <w:lastRenderedPageBreak/>
        <w:t xml:space="preserve">Na osnovu uvida u  priloženu  dokumentaciju i  navedenih podataka kandidata, te na osnovu Potvrde o blagovremenosti i </w:t>
      </w:r>
      <w:r w:rsidR="00FF73B9">
        <w:rPr>
          <w:lang w:val="bs-Latn-BA"/>
        </w:rPr>
        <w:t>potpunosti (</w:t>
      </w:r>
      <w:r>
        <w:rPr>
          <w:lang w:val="bs-Latn-BA"/>
        </w:rPr>
        <w:t>urednosti</w:t>
      </w:r>
      <w:r w:rsidR="00FF73B9">
        <w:rPr>
          <w:lang w:val="bs-Latn-BA"/>
        </w:rPr>
        <w:t>)</w:t>
      </w:r>
      <w:r>
        <w:rPr>
          <w:lang w:val="bs-Latn-BA"/>
        </w:rPr>
        <w:t xml:space="preserve"> prijave na raspisani konkurs od</w:t>
      </w:r>
      <w:r w:rsidR="00394C59">
        <w:rPr>
          <w:lang w:val="bs-Latn-BA"/>
        </w:rPr>
        <w:t xml:space="preserve"> </w:t>
      </w:r>
      <w:r w:rsidR="00343D16">
        <w:rPr>
          <w:lang w:val="bs-Latn-BA"/>
        </w:rPr>
        <w:t>31</w:t>
      </w:r>
      <w:r>
        <w:rPr>
          <w:lang w:val="bs-Latn-BA"/>
        </w:rPr>
        <w:t>.</w:t>
      </w:r>
      <w:r w:rsidR="00343D16">
        <w:rPr>
          <w:lang w:val="bs-Latn-BA"/>
        </w:rPr>
        <w:t>12</w:t>
      </w:r>
      <w:r>
        <w:rPr>
          <w:lang w:val="bs-Latn-BA"/>
        </w:rPr>
        <w:t>.20</w:t>
      </w:r>
      <w:r w:rsidR="00343D16">
        <w:rPr>
          <w:lang w:val="bs-Latn-BA"/>
        </w:rPr>
        <w:t>21</w:t>
      </w:r>
      <w:r>
        <w:rPr>
          <w:lang w:val="bs-Latn-BA"/>
        </w:rPr>
        <w:t>. godine, broj 09-</w:t>
      </w:r>
      <w:r w:rsidR="00343D16">
        <w:rPr>
          <w:lang w:val="bs-Latn-BA"/>
        </w:rPr>
        <w:t>193</w:t>
      </w:r>
      <w:r>
        <w:rPr>
          <w:lang w:val="bs-Latn-BA"/>
        </w:rPr>
        <w:t>/</w:t>
      </w:r>
      <w:r w:rsidR="00343D16">
        <w:rPr>
          <w:lang w:val="bs-Latn-BA"/>
        </w:rPr>
        <w:t>22</w:t>
      </w:r>
      <w:r>
        <w:rPr>
          <w:lang w:val="bs-Latn-BA"/>
        </w:rPr>
        <w:t>, od dana 1</w:t>
      </w:r>
      <w:r w:rsidR="00343D16">
        <w:rPr>
          <w:lang w:val="bs-Latn-BA"/>
        </w:rPr>
        <w:t>8</w:t>
      </w:r>
      <w:r>
        <w:rPr>
          <w:lang w:val="bs-Latn-BA"/>
        </w:rPr>
        <w:t>.0</w:t>
      </w:r>
      <w:r w:rsidR="00343D16">
        <w:rPr>
          <w:lang w:val="bs-Latn-BA"/>
        </w:rPr>
        <w:t>1</w:t>
      </w:r>
      <w:r>
        <w:rPr>
          <w:lang w:val="bs-Latn-BA"/>
        </w:rPr>
        <w:t>.20</w:t>
      </w:r>
      <w:r w:rsidR="00343D16">
        <w:rPr>
          <w:lang w:val="bs-Latn-BA"/>
        </w:rPr>
        <w:t>22</w:t>
      </w:r>
      <w:r>
        <w:rPr>
          <w:lang w:val="bs-Latn-BA"/>
        </w:rPr>
        <w:t xml:space="preserve">. godine, Komisija za pripremanje prijedloga je, referencirajući se na citirane članove Zakona o visokom obrazovanju Kantona Sarajevo, te dosadašnju praksu Elektrotehničkog fakulteta, mišljenja da: </w:t>
      </w:r>
    </w:p>
    <w:p w:rsidR="001C3E4B" w:rsidRDefault="00E62710">
      <w:pPr>
        <w:pStyle w:val="Default"/>
        <w:numPr>
          <w:ilvl w:val="0"/>
          <w:numId w:val="8"/>
        </w:numPr>
        <w:spacing w:after="21" w:line="276" w:lineRule="auto"/>
        <w:jc w:val="both"/>
      </w:pPr>
      <w:r>
        <w:t>kandidat Am</w:t>
      </w:r>
      <w:r w:rsidR="00343D16">
        <w:t>i</w:t>
      </w:r>
      <w:r>
        <w:t xml:space="preserve">na </w:t>
      </w:r>
      <w:r w:rsidR="00343D16">
        <w:t>Tanković</w:t>
      </w:r>
      <w:r>
        <w:t xml:space="preserve"> ispunjava </w:t>
      </w:r>
      <w:r>
        <w:rPr>
          <w:bCs/>
        </w:rPr>
        <w:t xml:space="preserve">uvjete za izbor u nastavno-naučno zvanje asistent, shodno navedenim članovima </w:t>
      </w:r>
      <w:r>
        <w:t>Zakona o visokom obrazovanju</w:t>
      </w:r>
      <w:r>
        <w:rPr>
          <w:bCs/>
        </w:rPr>
        <w:t xml:space="preserve"> i </w:t>
      </w:r>
      <w:r>
        <w:t xml:space="preserve">Statuta Univerziteta u Sarajevu, jer ima potreban stepen obrazovanja, potreban broj ECTS </w:t>
      </w:r>
      <w:r w:rsidR="006E1D8B">
        <w:t>bodova</w:t>
      </w:r>
      <w:r>
        <w:t xml:space="preserve"> i </w:t>
      </w:r>
      <w:r w:rsidR="00394C59">
        <w:t xml:space="preserve">najnižu </w:t>
      </w:r>
      <w:r>
        <w:t>prosječnu ocjenu veću od 8.00.</w:t>
      </w:r>
    </w:p>
    <w:p w:rsidR="001C3E4B" w:rsidRDefault="001C3E4B">
      <w:pPr>
        <w:spacing w:line="276" w:lineRule="auto"/>
        <w:jc w:val="both"/>
        <w:rPr>
          <w:lang w:val="bs-Latn-BA"/>
        </w:rPr>
      </w:pPr>
    </w:p>
    <w:p w:rsidR="00394C59" w:rsidRDefault="00E62710" w:rsidP="00394C59">
      <w:pPr>
        <w:spacing w:line="276" w:lineRule="auto"/>
        <w:jc w:val="both"/>
        <w:rPr>
          <w:b/>
          <w:lang w:val="bs-Latn-BA"/>
        </w:rPr>
      </w:pPr>
      <w:r>
        <w:rPr>
          <w:lang w:val="bs-Latn-BA"/>
        </w:rPr>
        <w:t>Na osnovu izloženog, Komisija za pripremanje prijedloga za izbor akademskog osoblja u naučnonastavno zvanje asistent, 1 izvršilac, za naučnu oblast "Telekomunikacije" na Odsjeku za telekomunikacije, za prijem u radni odnos sa punim radnim vremenom</w:t>
      </w:r>
      <w:r>
        <w:rPr>
          <w:b/>
          <w:lang w:val="bs-Latn-BA"/>
        </w:rPr>
        <w:t xml:space="preserve"> jednoglasno predlaže Vijeću Elektrotehničkog fakulteta u Sarajevu da se kandidat:</w:t>
      </w:r>
    </w:p>
    <w:p w:rsidR="00394C59" w:rsidRDefault="00394C59" w:rsidP="00394C59">
      <w:pPr>
        <w:spacing w:line="276" w:lineRule="auto"/>
        <w:jc w:val="both"/>
      </w:pPr>
    </w:p>
    <w:p w:rsidR="001C3E4B" w:rsidRDefault="00E62710" w:rsidP="00394C59">
      <w:pPr>
        <w:numPr>
          <w:ilvl w:val="0"/>
          <w:numId w:val="14"/>
        </w:numPr>
        <w:spacing w:line="276" w:lineRule="auto"/>
        <w:jc w:val="both"/>
      </w:pPr>
      <w:r>
        <w:rPr>
          <w:b/>
          <w:lang w:val="bs-Latn-BA"/>
        </w:rPr>
        <w:t>Am</w:t>
      </w:r>
      <w:r w:rsidR="00394C59">
        <w:rPr>
          <w:b/>
          <w:lang w:val="bs-Latn-BA"/>
        </w:rPr>
        <w:t>i</w:t>
      </w:r>
      <w:r>
        <w:rPr>
          <w:b/>
          <w:lang w:val="bs-Latn-BA"/>
        </w:rPr>
        <w:t xml:space="preserve">na </w:t>
      </w:r>
      <w:r w:rsidR="00394C59">
        <w:rPr>
          <w:b/>
          <w:lang w:val="bs-Latn-BA"/>
        </w:rPr>
        <w:t>Tanković</w:t>
      </w:r>
      <w:r>
        <w:rPr>
          <w:b/>
          <w:lang w:val="bs-Latn-BA"/>
        </w:rPr>
        <w:t xml:space="preserve">, magistar elektotehnike - diplomirani inženjer ektrotehnike </w:t>
      </w:r>
    </w:p>
    <w:p w:rsidR="001C3E4B" w:rsidRDefault="00E62710">
      <w:pPr>
        <w:spacing w:line="276" w:lineRule="auto"/>
        <w:jc w:val="both"/>
      </w:pPr>
      <w:r>
        <w:rPr>
          <w:rFonts w:eastAsia="Times New Roman"/>
          <w:b/>
          <w:lang w:val="bs-Latn-BA"/>
        </w:rPr>
        <w:t xml:space="preserve">           </w:t>
      </w:r>
    </w:p>
    <w:p w:rsidR="001C3E4B" w:rsidRDefault="00E62710">
      <w:pPr>
        <w:spacing w:line="276" w:lineRule="auto"/>
        <w:jc w:val="both"/>
      </w:pPr>
      <w:r>
        <w:rPr>
          <w:b/>
          <w:lang w:val="bs-Latn-BA"/>
        </w:rPr>
        <w:t xml:space="preserve">izabere u naučnonastavno zvanje asistent, u radni odnos sa punim radnim vremenom, za </w:t>
      </w:r>
      <w:r w:rsidR="00394C59">
        <w:rPr>
          <w:b/>
          <w:lang w:val="bs-Latn-BA"/>
        </w:rPr>
        <w:t xml:space="preserve">naučnu </w:t>
      </w:r>
      <w:r>
        <w:rPr>
          <w:b/>
          <w:lang w:val="bs-Latn-BA"/>
        </w:rPr>
        <w:t xml:space="preserve">oblast ''Telekomunikacije'' na Odsjeku za telekomunikacije. </w:t>
      </w:r>
    </w:p>
    <w:p w:rsidR="001C3E4B" w:rsidRDefault="001C3E4B">
      <w:pPr>
        <w:spacing w:line="276" w:lineRule="auto"/>
        <w:jc w:val="both"/>
        <w:rPr>
          <w:b/>
          <w:lang w:val="bs-Latn-BA"/>
        </w:rPr>
      </w:pPr>
    </w:p>
    <w:p w:rsidR="001C3E4B" w:rsidRDefault="00E62710">
      <w:pPr>
        <w:spacing w:line="276" w:lineRule="auto"/>
        <w:jc w:val="center"/>
      </w:pPr>
      <w:r>
        <w:rPr>
          <w:b/>
          <w:lang w:val="bs-Latn-BA"/>
        </w:rPr>
        <w:t>KOMISIJA</w:t>
      </w:r>
    </w:p>
    <w:p w:rsidR="001C3E4B" w:rsidRDefault="001C3E4B">
      <w:pPr>
        <w:spacing w:line="276" w:lineRule="auto"/>
        <w:jc w:val="center"/>
        <w:rPr>
          <w:b/>
          <w:lang w:val="bs-Latn-BA"/>
        </w:rPr>
      </w:pPr>
    </w:p>
    <w:p w:rsidR="001C3E4B" w:rsidRDefault="00E62710">
      <w:pPr>
        <w:spacing w:line="276" w:lineRule="auto"/>
        <w:jc w:val="center"/>
      </w:pPr>
      <w:r>
        <w:rPr>
          <w:lang w:val="bs-Latn-BA"/>
        </w:rPr>
        <w:t xml:space="preserve">doc.dr.sci. </w:t>
      </w:r>
      <w:r w:rsidR="00FF73B9">
        <w:rPr>
          <w:lang w:val="bs-Latn-BA"/>
        </w:rPr>
        <w:t>Almir Marić</w:t>
      </w:r>
      <w:r>
        <w:rPr>
          <w:lang w:val="bs-Latn-BA"/>
        </w:rPr>
        <w:t>, dipl.ing.el., predsjednik</w:t>
      </w:r>
    </w:p>
    <w:p w:rsidR="001C3E4B" w:rsidRDefault="001C3E4B">
      <w:pPr>
        <w:spacing w:line="276" w:lineRule="auto"/>
        <w:jc w:val="center"/>
        <w:rPr>
          <w:lang w:val="bs-Latn-BA"/>
        </w:rPr>
      </w:pPr>
    </w:p>
    <w:p w:rsidR="001C3E4B" w:rsidRDefault="00E62710">
      <w:pPr>
        <w:spacing w:line="276" w:lineRule="auto"/>
        <w:jc w:val="center"/>
      </w:pPr>
      <w:r>
        <w:rPr>
          <w:lang w:val="bs-Latn-BA"/>
        </w:rPr>
        <w:t>.................................................................................................</w:t>
      </w:r>
    </w:p>
    <w:p w:rsidR="001C3E4B" w:rsidRDefault="001C3E4B">
      <w:pPr>
        <w:spacing w:line="276" w:lineRule="auto"/>
        <w:jc w:val="center"/>
        <w:rPr>
          <w:lang w:val="bs-Latn-BA"/>
        </w:rPr>
      </w:pPr>
    </w:p>
    <w:p w:rsidR="001C3E4B" w:rsidRDefault="00FF73B9">
      <w:pPr>
        <w:spacing w:line="276" w:lineRule="auto"/>
        <w:jc w:val="center"/>
      </w:pPr>
      <w:r>
        <w:rPr>
          <w:lang w:val="bs-Latn-BA"/>
        </w:rPr>
        <w:t>doc</w:t>
      </w:r>
      <w:r w:rsidR="00E62710">
        <w:rPr>
          <w:lang w:val="bs-Latn-BA"/>
        </w:rPr>
        <w:t xml:space="preserve">.dr.sci. </w:t>
      </w:r>
      <w:r>
        <w:rPr>
          <w:lang w:val="bs-Latn-BA"/>
        </w:rPr>
        <w:t>Enio Kaljić</w:t>
      </w:r>
      <w:r w:rsidR="00E62710">
        <w:rPr>
          <w:lang w:val="bs-Latn-BA"/>
        </w:rPr>
        <w:t>, dipl.ing.el., član</w:t>
      </w:r>
    </w:p>
    <w:p w:rsidR="001C3E4B" w:rsidRDefault="001C3E4B">
      <w:pPr>
        <w:spacing w:line="276" w:lineRule="auto"/>
        <w:rPr>
          <w:lang w:val="bs-Latn-BA"/>
        </w:rPr>
      </w:pPr>
    </w:p>
    <w:p w:rsidR="001C3E4B" w:rsidRDefault="00E62710">
      <w:pPr>
        <w:spacing w:line="276" w:lineRule="auto"/>
        <w:jc w:val="center"/>
      </w:pPr>
      <w:r>
        <w:rPr>
          <w:lang w:val="bs-Latn-BA"/>
        </w:rPr>
        <w:t>.................................................................................................</w:t>
      </w:r>
    </w:p>
    <w:p w:rsidR="001C3E4B" w:rsidRDefault="001C3E4B">
      <w:pPr>
        <w:spacing w:line="276" w:lineRule="auto"/>
        <w:jc w:val="center"/>
        <w:rPr>
          <w:lang w:val="bs-Latn-BA"/>
        </w:rPr>
      </w:pPr>
    </w:p>
    <w:p w:rsidR="001C3E4B" w:rsidRDefault="00FF73B9">
      <w:pPr>
        <w:spacing w:line="276" w:lineRule="auto"/>
        <w:jc w:val="center"/>
      </w:pPr>
      <w:r>
        <w:rPr>
          <w:lang w:val="bs-Latn-BA"/>
        </w:rPr>
        <w:t xml:space="preserve">doc.dr.sci. Miralem Mehić, dipl.ing.el., </w:t>
      </w:r>
      <w:r w:rsidR="00E62710">
        <w:rPr>
          <w:lang w:val="bs-Latn-BA"/>
        </w:rPr>
        <w:t xml:space="preserve"> član</w:t>
      </w:r>
    </w:p>
    <w:p w:rsidR="001C3E4B" w:rsidRDefault="001C3E4B">
      <w:pPr>
        <w:spacing w:line="276" w:lineRule="auto"/>
        <w:jc w:val="center"/>
        <w:rPr>
          <w:lang w:val="bs-Latn-BA"/>
        </w:rPr>
      </w:pPr>
    </w:p>
    <w:p w:rsidR="00E62710" w:rsidRDefault="00E62710">
      <w:pPr>
        <w:spacing w:line="276" w:lineRule="auto"/>
        <w:jc w:val="center"/>
      </w:pPr>
    </w:p>
    <w:sectPr w:rsidR="00E62710" w:rsidSect="001C3E4B">
      <w:headerReference w:type="default" r:id="rId7"/>
      <w:footerReference w:type="default" r:id="rId8"/>
      <w:pgSz w:w="12240" w:h="15840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8C" w:rsidRDefault="00D7048C">
      <w:r>
        <w:separator/>
      </w:r>
    </w:p>
  </w:endnote>
  <w:endnote w:type="continuationSeparator" w:id="0">
    <w:p w:rsidR="00D7048C" w:rsidRDefault="00D7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MS Gothic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4B" w:rsidRDefault="00B44098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6476365</wp:posOffset>
              </wp:positionH>
              <wp:positionV relativeFrom="paragraph">
                <wp:posOffset>635</wp:posOffset>
              </wp:positionV>
              <wp:extent cx="148590" cy="170815"/>
              <wp:effectExtent l="0" t="635" r="444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E4B" w:rsidRDefault="001C3E4B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E62710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279C3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95pt;margin-top:.05pt;width:11.7pt;height:13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CkeAIAAP4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" stroked="f">
              <v:textbox inset="0,0,0,0">
                <w:txbxContent>
                  <w:p w:rsidR="001C3E4B" w:rsidRDefault="001C3E4B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E62710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279C3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8C" w:rsidRDefault="00D7048C">
      <w:r>
        <w:separator/>
      </w:r>
    </w:p>
  </w:footnote>
  <w:footnote w:type="continuationSeparator" w:id="0">
    <w:p w:rsidR="00D7048C" w:rsidRDefault="00D7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E3" w:rsidRPr="007A715A" w:rsidRDefault="006644E3" w:rsidP="006644E3">
    <w:pPr>
      <w:tabs>
        <w:tab w:val="center" w:pos="4320"/>
        <w:tab w:val="right" w:pos="8640"/>
      </w:tabs>
      <w:rPr>
        <w:rFonts w:eastAsia="Times New Roman"/>
        <w:lang w:val="hr-HR" w:eastAsia="zh-CN"/>
      </w:rPr>
    </w:pPr>
    <w:r w:rsidRPr="007A715A">
      <w:rPr>
        <w:rFonts w:eastAsia="Times New Roman"/>
        <w:i/>
        <w:lang w:val="pt-PT" w:eastAsia="zh-CN"/>
      </w:rPr>
      <w:t>Izvod iz izvještaja (dio koji se odnosi na ispunjavanje propisanih uslova za izbor)</w:t>
    </w:r>
  </w:p>
  <w:p w:rsidR="006644E3" w:rsidRDefault="00664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2"/>
        <w:szCs w:val="22"/>
        <w:lang w:val="bs-Latn-B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lang w:val="bs-Latn-BA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bs-Latn-B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/>
        <w:iCs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9" w15:restartNumberingAfterBreak="0">
    <w:nsid w:val="02116C55"/>
    <w:multiLevelType w:val="hybridMultilevel"/>
    <w:tmpl w:val="7CE4D23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78F4"/>
    <w:multiLevelType w:val="singleLevel"/>
    <w:tmpl w:val="0800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</w:abstractNum>
  <w:abstractNum w:abstractNumId="11" w15:restartNumberingAfterBreak="0">
    <w:nsid w:val="3B2836F6"/>
    <w:multiLevelType w:val="hybridMultilevel"/>
    <w:tmpl w:val="587023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91809"/>
    <w:multiLevelType w:val="hybridMultilevel"/>
    <w:tmpl w:val="5DD6554E"/>
    <w:lvl w:ilvl="0" w:tplc="79C277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96F68"/>
    <w:multiLevelType w:val="hybridMultilevel"/>
    <w:tmpl w:val="5870239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7C"/>
    <w:rsid w:val="000279C3"/>
    <w:rsid w:val="001C3E4B"/>
    <w:rsid w:val="001D137C"/>
    <w:rsid w:val="00210125"/>
    <w:rsid w:val="00343D16"/>
    <w:rsid w:val="0035794F"/>
    <w:rsid w:val="00394C59"/>
    <w:rsid w:val="005750AE"/>
    <w:rsid w:val="006644E3"/>
    <w:rsid w:val="006E1D8B"/>
    <w:rsid w:val="008469F7"/>
    <w:rsid w:val="008505B1"/>
    <w:rsid w:val="00B44098"/>
    <w:rsid w:val="00B574CA"/>
    <w:rsid w:val="00D7048C"/>
    <w:rsid w:val="00E40571"/>
    <w:rsid w:val="00E62710"/>
    <w:rsid w:val="00F9103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B2CCDD"/>
  <w15:docId w15:val="{CAE2A067-A0BD-4322-B34D-38DF5D49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E4B"/>
    <w:pPr>
      <w:suppressAutoHyphens/>
    </w:pPr>
    <w:rPr>
      <w:rFonts w:eastAsia="MS Mincho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1C3E4B"/>
    <w:pPr>
      <w:keepNext/>
      <w:numPr>
        <w:numId w:val="1"/>
      </w:numPr>
      <w:autoSpaceDE w:val="0"/>
      <w:jc w:val="center"/>
      <w:outlineLvl w:val="0"/>
    </w:pPr>
    <w:rPr>
      <w:rFonts w:eastAsia="Times New Roman"/>
      <w:b/>
      <w:bCs/>
      <w:lang w:val="hr-HR"/>
    </w:rPr>
  </w:style>
  <w:style w:type="paragraph" w:styleId="Heading2">
    <w:name w:val="heading 2"/>
    <w:basedOn w:val="Heading"/>
    <w:next w:val="BodyText"/>
    <w:qFormat/>
    <w:rsid w:val="001C3E4B"/>
    <w:pPr>
      <w:numPr>
        <w:ilvl w:val="1"/>
        <w:numId w:val="1"/>
      </w:numPr>
      <w:spacing w:before="200" w:after="120"/>
      <w:outlineLvl w:val="1"/>
    </w:pPr>
    <w:rPr>
      <w:bCs/>
      <w:sz w:val="32"/>
      <w:szCs w:val="32"/>
    </w:rPr>
  </w:style>
  <w:style w:type="paragraph" w:styleId="Heading3">
    <w:name w:val="heading 3"/>
    <w:basedOn w:val="Normal"/>
    <w:next w:val="Normal"/>
    <w:qFormat/>
    <w:rsid w:val="001C3E4B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1C3E4B"/>
    <w:pPr>
      <w:keepNext/>
      <w:numPr>
        <w:ilvl w:val="5"/>
        <w:numId w:val="1"/>
      </w:numPr>
      <w:autoSpaceDE w:val="0"/>
      <w:spacing w:line="360" w:lineRule="auto"/>
      <w:jc w:val="center"/>
      <w:outlineLvl w:val="5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C3E4B"/>
  </w:style>
  <w:style w:type="character" w:customStyle="1" w:styleId="WW8Num1z1">
    <w:name w:val="WW8Num1z1"/>
    <w:rsid w:val="001C3E4B"/>
  </w:style>
  <w:style w:type="character" w:customStyle="1" w:styleId="WW8Num1z2">
    <w:name w:val="WW8Num1z2"/>
    <w:rsid w:val="001C3E4B"/>
  </w:style>
  <w:style w:type="character" w:customStyle="1" w:styleId="WW8Num1z3">
    <w:name w:val="WW8Num1z3"/>
    <w:rsid w:val="001C3E4B"/>
  </w:style>
  <w:style w:type="character" w:customStyle="1" w:styleId="WW8Num1z4">
    <w:name w:val="WW8Num1z4"/>
    <w:rsid w:val="001C3E4B"/>
  </w:style>
  <w:style w:type="character" w:customStyle="1" w:styleId="WW8Num1z5">
    <w:name w:val="WW8Num1z5"/>
    <w:rsid w:val="001C3E4B"/>
  </w:style>
  <w:style w:type="character" w:customStyle="1" w:styleId="WW8Num1z6">
    <w:name w:val="WW8Num1z6"/>
    <w:rsid w:val="001C3E4B"/>
  </w:style>
  <w:style w:type="character" w:customStyle="1" w:styleId="WW8Num1z7">
    <w:name w:val="WW8Num1z7"/>
    <w:rsid w:val="001C3E4B"/>
  </w:style>
  <w:style w:type="character" w:customStyle="1" w:styleId="WW8Num1z8">
    <w:name w:val="WW8Num1z8"/>
    <w:rsid w:val="001C3E4B"/>
  </w:style>
  <w:style w:type="character" w:customStyle="1" w:styleId="WW8Num2z0">
    <w:name w:val="WW8Num2z0"/>
    <w:rsid w:val="001C3E4B"/>
  </w:style>
  <w:style w:type="character" w:customStyle="1" w:styleId="WW8Num3z0">
    <w:name w:val="WW8Num3z0"/>
    <w:rsid w:val="001C3E4B"/>
    <w:rPr>
      <w:rFonts w:ascii="Wingdings" w:hAnsi="Wingdings" w:cs="Wingdings"/>
      <w:sz w:val="22"/>
      <w:szCs w:val="22"/>
      <w:lang w:val="bs-Latn-BA"/>
    </w:rPr>
  </w:style>
  <w:style w:type="character" w:customStyle="1" w:styleId="WW8Num4z0">
    <w:name w:val="WW8Num4z0"/>
    <w:rsid w:val="001C3E4B"/>
    <w:rPr>
      <w:rFonts w:eastAsia="Times New Roman"/>
      <w:b/>
      <w:lang w:val="bs-Latn-BA"/>
    </w:rPr>
  </w:style>
  <w:style w:type="character" w:customStyle="1" w:styleId="WW8Num5z0">
    <w:name w:val="WW8Num5z0"/>
    <w:rsid w:val="001C3E4B"/>
    <w:rPr>
      <w:rFonts w:ascii="Times New Roman" w:eastAsia="Times New Roman" w:hAnsi="Times New Roman" w:cs="Times New Roman" w:hint="default"/>
      <w:bCs/>
    </w:rPr>
  </w:style>
  <w:style w:type="character" w:customStyle="1" w:styleId="WW8Num6z0">
    <w:name w:val="WW8Num6z0"/>
    <w:rsid w:val="001C3E4B"/>
    <w:rPr>
      <w:rFonts w:ascii="Wingdings" w:hAnsi="Wingdings" w:cs="Wingdings"/>
      <w:lang w:val="bs-Latn-BA"/>
    </w:rPr>
  </w:style>
  <w:style w:type="character" w:customStyle="1" w:styleId="WW8Num7z0">
    <w:name w:val="WW8Num7z0"/>
    <w:rsid w:val="001C3E4B"/>
    <w:rPr>
      <w:rFonts w:hint="default"/>
      <w:b/>
      <w:bCs/>
      <w:i/>
      <w:iCs/>
    </w:rPr>
  </w:style>
  <w:style w:type="character" w:customStyle="1" w:styleId="WW8Num8z0">
    <w:name w:val="WW8Num8z0"/>
    <w:rsid w:val="001C3E4B"/>
  </w:style>
  <w:style w:type="character" w:customStyle="1" w:styleId="WW8Num2z1">
    <w:name w:val="WW8Num2z1"/>
    <w:rsid w:val="001C3E4B"/>
  </w:style>
  <w:style w:type="character" w:customStyle="1" w:styleId="WW8Num2z2">
    <w:name w:val="WW8Num2z2"/>
    <w:rsid w:val="001C3E4B"/>
  </w:style>
  <w:style w:type="character" w:customStyle="1" w:styleId="WW8Num2z3">
    <w:name w:val="WW8Num2z3"/>
    <w:rsid w:val="001C3E4B"/>
  </w:style>
  <w:style w:type="character" w:customStyle="1" w:styleId="WW8Num2z4">
    <w:name w:val="WW8Num2z4"/>
    <w:rsid w:val="001C3E4B"/>
  </w:style>
  <w:style w:type="character" w:customStyle="1" w:styleId="WW8Num2z5">
    <w:name w:val="WW8Num2z5"/>
    <w:rsid w:val="001C3E4B"/>
  </w:style>
  <w:style w:type="character" w:customStyle="1" w:styleId="WW8Num2z6">
    <w:name w:val="WW8Num2z6"/>
    <w:rsid w:val="001C3E4B"/>
  </w:style>
  <w:style w:type="character" w:customStyle="1" w:styleId="WW8Num2z7">
    <w:name w:val="WW8Num2z7"/>
    <w:rsid w:val="001C3E4B"/>
  </w:style>
  <w:style w:type="character" w:customStyle="1" w:styleId="WW8Num2z8">
    <w:name w:val="WW8Num2z8"/>
    <w:rsid w:val="001C3E4B"/>
  </w:style>
  <w:style w:type="character" w:customStyle="1" w:styleId="WW8Num9z0">
    <w:name w:val="WW8Num9z0"/>
    <w:rsid w:val="001C3E4B"/>
    <w:rPr>
      <w:rFonts w:ascii="Wingdings" w:hAnsi="Wingdings" w:cs="Wingdings"/>
      <w:lang w:val="bs-Latn-BA" w:eastAsia="en-US"/>
    </w:rPr>
  </w:style>
  <w:style w:type="character" w:customStyle="1" w:styleId="WW8Num10z0">
    <w:name w:val="WW8Num10z0"/>
    <w:rsid w:val="001C3E4B"/>
    <w:rPr>
      <w:rFonts w:ascii="Wingdings" w:hAnsi="Wingdings" w:cs="Wingdings"/>
      <w:color w:val="000000"/>
      <w:sz w:val="24"/>
      <w:lang w:val="hr-HR" w:eastAsia="en-US"/>
    </w:rPr>
  </w:style>
  <w:style w:type="character" w:customStyle="1" w:styleId="WW8Num11z0">
    <w:name w:val="WW8Num11z0"/>
    <w:rsid w:val="001C3E4B"/>
    <w:rPr>
      <w:rFonts w:ascii="Wingdings" w:hAnsi="Wingdings" w:cs="Wingdings"/>
      <w:lang w:val="bs-Latn-BA" w:eastAsia="en-US"/>
    </w:rPr>
  </w:style>
  <w:style w:type="character" w:customStyle="1" w:styleId="WW8Num12z0">
    <w:name w:val="WW8Num12z0"/>
    <w:rsid w:val="001C3E4B"/>
    <w:rPr>
      <w:rFonts w:ascii="Wingdings" w:hAnsi="Wingdings" w:cs="Wingdings"/>
      <w:sz w:val="22"/>
      <w:szCs w:val="22"/>
      <w:lang w:val="bs-Latn-BA"/>
    </w:rPr>
  </w:style>
  <w:style w:type="character" w:customStyle="1" w:styleId="WW8Num13z0">
    <w:name w:val="WW8Num13z0"/>
    <w:rsid w:val="001C3E4B"/>
    <w:rPr>
      <w:rFonts w:ascii="Wingdings" w:hAnsi="Wingdings" w:cs="Wingdings"/>
      <w:lang w:val="bs-Latn-BA" w:eastAsia="bs-Latn-BA"/>
    </w:rPr>
  </w:style>
  <w:style w:type="character" w:customStyle="1" w:styleId="WW8Num14z0">
    <w:name w:val="WW8Num14z0"/>
    <w:rsid w:val="001C3E4B"/>
    <w:rPr>
      <w:rFonts w:cs="Times New Roman" w:hint="default"/>
      <w:b/>
      <w:bCs/>
      <w:i/>
      <w:iCs/>
      <w:lang w:val="bs-Latn-BA" w:eastAsia="en-US"/>
    </w:rPr>
  </w:style>
  <w:style w:type="character" w:customStyle="1" w:styleId="WW8Num15z0">
    <w:name w:val="WW8Num15z0"/>
    <w:rsid w:val="001C3E4B"/>
    <w:rPr>
      <w:lang w:eastAsia="en-US"/>
    </w:rPr>
  </w:style>
  <w:style w:type="character" w:customStyle="1" w:styleId="WW8Num16z0">
    <w:name w:val="WW8Num16z0"/>
    <w:rsid w:val="001C3E4B"/>
    <w:rPr>
      <w:b/>
      <w:bCs/>
      <w:i/>
      <w:color w:val="000000"/>
      <w:lang w:val="bs-Latn-BA" w:eastAsia="en-US"/>
    </w:rPr>
  </w:style>
  <w:style w:type="character" w:customStyle="1" w:styleId="WW8Num17z0">
    <w:name w:val="WW8Num17z0"/>
    <w:rsid w:val="001C3E4B"/>
    <w:rPr>
      <w:rFonts w:ascii="Wingdings" w:hAnsi="Wingdings" w:cs="Wingdings"/>
      <w:lang w:val="bs-Latn-BA" w:eastAsia="en-US"/>
    </w:rPr>
  </w:style>
  <w:style w:type="character" w:customStyle="1" w:styleId="WW8Num18z0">
    <w:name w:val="WW8Num18z0"/>
    <w:rsid w:val="001C3E4B"/>
    <w:rPr>
      <w:rFonts w:eastAsia="Times New Roman"/>
      <w:b/>
      <w:lang w:val="bs-Latn-BA"/>
    </w:rPr>
  </w:style>
  <w:style w:type="character" w:customStyle="1" w:styleId="WW8Num19z0">
    <w:name w:val="WW8Num19z0"/>
    <w:rsid w:val="001C3E4B"/>
    <w:rPr>
      <w:b/>
      <w:bCs/>
      <w:i/>
      <w:iCs/>
      <w:lang w:val="bs-Latn-BA" w:eastAsia="en-US"/>
    </w:rPr>
  </w:style>
  <w:style w:type="character" w:customStyle="1" w:styleId="WW8Num20z0">
    <w:name w:val="WW8Num20z0"/>
    <w:rsid w:val="001C3E4B"/>
    <w:rPr>
      <w:rFonts w:ascii="Times New Roman" w:eastAsia="Times New Roman" w:hAnsi="Times New Roman" w:cs="Times New Roman" w:hint="default"/>
      <w:bCs/>
    </w:rPr>
  </w:style>
  <w:style w:type="character" w:customStyle="1" w:styleId="WW8Num21z0">
    <w:name w:val="WW8Num21z0"/>
    <w:rsid w:val="001C3E4B"/>
    <w:rPr>
      <w:lang w:val="bs-Latn-BA"/>
    </w:rPr>
  </w:style>
  <w:style w:type="character" w:customStyle="1" w:styleId="WW8Num22z0">
    <w:name w:val="WW8Num22z0"/>
    <w:rsid w:val="001C3E4B"/>
    <w:rPr>
      <w:rFonts w:ascii="Wingdings" w:hAnsi="Wingdings" w:cs="Wingdings"/>
      <w:lang w:val="bs-Latn-BA"/>
    </w:rPr>
  </w:style>
  <w:style w:type="character" w:customStyle="1" w:styleId="WW8Num23z0">
    <w:name w:val="WW8Num23z0"/>
    <w:rsid w:val="001C3E4B"/>
    <w:rPr>
      <w:rFonts w:ascii="Wingdings" w:hAnsi="Wingdings" w:cs="Wingdings"/>
    </w:rPr>
  </w:style>
  <w:style w:type="character" w:customStyle="1" w:styleId="WW8Num24z0">
    <w:name w:val="WW8Num24z0"/>
    <w:rsid w:val="001C3E4B"/>
    <w:rPr>
      <w:rFonts w:ascii="Wingdings" w:hAnsi="Wingdings" w:cs="Wingdings"/>
    </w:rPr>
  </w:style>
  <w:style w:type="character" w:customStyle="1" w:styleId="WW8Num25z0">
    <w:name w:val="WW8Num25z0"/>
    <w:rsid w:val="001C3E4B"/>
    <w:rPr>
      <w:rFonts w:cs="Times New Roman" w:hint="default"/>
      <w:b/>
      <w:bCs/>
      <w:i/>
      <w:iCs/>
      <w:lang w:val="bs-Latn-BA" w:eastAsia="en-US"/>
    </w:rPr>
  </w:style>
  <w:style w:type="character" w:customStyle="1" w:styleId="WW8Num26z0">
    <w:name w:val="WW8Num26z0"/>
    <w:rsid w:val="001C3E4B"/>
    <w:rPr>
      <w:rFonts w:hint="default"/>
      <w:b/>
      <w:bCs/>
      <w:i/>
      <w:iCs/>
    </w:rPr>
  </w:style>
  <w:style w:type="character" w:customStyle="1" w:styleId="WW8Num26z1">
    <w:name w:val="WW8Num26z1"/>
    <w:rsid w:val="001C3E4B"/>
  </w:style>
  <w:style w:type="character" w:customStyle="1" w:styleId="WW8Num26z2">
    <w:name w:val="WW8Num26z2"/>
    <w:rsid w:val="001C3E4B"/>
  </w:style>
  <w:style w:type="character" w:customStyle="1" w:styleId="WW8Num26z3">
    <w:name w:val="WW8Num26z3"/>
    <w:rsid w:val="001C3E4B"/>
  </w:style>
  <w:style w:type="character" w:customStyle="1" w:styleId="WW8Num26z4">
    <w:name w:val="WW8Num26z4"/>
    <w:rsid w:val="001C3E4B"/>
  </w:style>
  <w:style w:type="character" w:customStyle="1" w:styleId="WW8Num26z5">
    <w:name w:val="WW8Num26z5"/>
    <w:rsid w:val="001C3E4B"/>
  </w:style>
  <w:style w:type="character" w:customStyle="1" w:styleId="WW8Num26z6">
    <w:name w:val="WW8Num26z6"/>
    <w:rsid w:val="001C3E4B"/>
  </w:style>
  <w:style w:type="character" w:customStyle="1" w:styleId="WW8Num26z7">
    <w:name w:val="WW8Num26z7"/>
    <w:rsid w:val="001C3E4B"/>
  </w:style>
  <w:style w:type="character" w:customStyle="1" w:styleId="WW8Num26z8">
    <w:name w:val="WW8Num26z8"/>
    <w:rsid w:val="001C3E4B"/>
  </w:style>
  <w:style w:type="character" w:customStyle="1" w:styleId="WW8Num27z0">
    <w:name w:val="WW8Num27z0"/>
    <w:rsid w:val="001C3E4B"/>
    <w:rPr>
      <w:rFonts w:ascii="Wingdings" w:hAnsi="Wingdings" w:cs="Wingdings"/>
      <w:sz w:val="26"/>
      <w:szCs w:val="26"/>
    </w:rPr>
  </w:style>
  <w:style w:type="character" w:customStyle="1" w:styleId="WW8Num27z1">
    <w:name w:val="WW8Num27z1"/>
    <w:rsid w:val="001C3E4B"/>
    <w:rPr>
      <w:rFonts w:ascii="Courier New" w:hAnsi="Courier New" w:cs="Courier New" w:hint="default"/>
    </w:rPr>
  </w:style>
  <w:style w:type="character" w:customStyle="1" w:styleId="WW8Num27z2">
    <w:name w:val="WW8Num27z2"/>
    <w:rsid w:val="001C3E4B"/>
    <w:rPr>
      <w:rFonts w:ascii="Wingdings" w:hAnsi="Wingdings" w:cs="Wingdings" w:hint="default"/>
    </w:rPr>
  </w:style>
  <w:style w:type="character" w:customStyle="1" w:styleId="WW8Num27z3">
    <w:name w:val="WW8Num27z3"/>
    <w:rsid w:val="001C3E4B"/>
    <w:rPr>
      <w:rFonts w:ascii="Symbol" w:hAnsi="Symbol" w:cs="Symbol" w:hint="default"/>
    </w:rPr>
  </w:style>
  <w:style w:type="character" w:customStyle="1" w:styleId="WW8Num28z0">
    <w:name w:val="WW8Num28z0"/>
    <w:rsid w:val="001C3E4B"/>
    <w:rPr>
      <w:rFonts w:cs="Times New Roman" w:hint="default"/>
      <w:b/>
      <w:bCs/>
      <w:i/>
      <w:iCs/>
    </w:rPr>
  </w:style>
  <w:style w:type="character" w:customStyle="1" w:styleId="WW8Num28z1">
    <w:name w:val="WW8Num28z1"/>
    <w:rsid w:val="001C3E4B"/>
  </w:style>
  <w:style w:type="character" w:customStyle="1" w:styleId="WW8Num28z2">
    <w:name w:val="WW8Num28z2"/>
    <w:rsid w:val="001C3E4B"/>
  </w:style>
  <w:style w:type="character" w:customStyle="1" w:styleId="WW8Num28z3">
    <w:name w:val="WW8Num28z3"/>
    <w:rsid w:val="001C3E4B"/>
  </w:style>
  <w:style w:type="character" w:customStyle="1" w:styleId="WW8Num28z4">
    <w:name w:val="WW8Num28z4"/>
    <w:rsid w:val="001C3E4B"/>
  </w:style>
  <w:style w:type="character" w:customStyle="1" w:styleId="WW8Num28z5">
    <w:name w:val="WW8Num28z5"/>
    <w:rsid w:val="001C3E4B"/>
  </w:style>
  <w:style w:type="character" w:customStyle="1" w:styleId="WW8Num28z6">
    <w:name w:val="WW8Num28z6"/>
    <w:rsid w:val="001C3E4B"/>
  </w:style>
  <w:style w:type="character" w:customStyle="1" w:styleId="WW8Num28z7">
    <w:name w:val="WW8Num28z7"/>
    <w:rsid w:val="001C3E4B"/>
  </w:style>
  <w:style w:type="character" w:customStyle="1" w:styleId="WW8Num28z8">
    <w:name w:val="WW8Num28z8"/>
    <w:rsid w:val="001C3E4B"/>
  </w:style>
  <w:style w:type="character" w:customStyle="1" w:styleId="WW8Num29z0">
    <w:name w:val="WW8Num29z0"/>
    <w:rsid w:val="001C3E4B"/>
  </w:style>
  <w:style w:type="character" w:customStyle="1" w:styleId="WW8Num29z1">
    <w:name w:val="WW8Num29z1"/>
    <w:rsid w:val="001C3E4B"/>
  </w:style>
  <w:style w:type="character" w:customStyle="1" w:styleId="WW8Num29z2">
    <w:name w:val="WW8Num29z2"/>
    <w:rsid w:val="001C3E4B"/>
  </w:style>
  <w:style w:type="character" w:customStyle="1" w:styleId="WW8Num29z3">
    <w:name w:val="WW8Num29z3"/>
    <w:rsid w:val="001C3E4B"/>
  </w:style>
  <w:style w:type="character" w:customStyle="1" w:styleId="WW8Num29z4">
    <w:name w:val="WW8Num29z4"/>
    <w:rsid w:val="001C3E4B"/>
  </w:style>
  <w:style w:type="character" w:customStyle="1" w:styleId="WW8Num29z5">
    <w:name w:val="WW8Num29z5"/>
    <w:rsid w:val="001C3E4B"/>
  </w:style>
  <w:style w:type="character" w:customStyle="1" w:styleId="WW8Num29z6">
    <w:name w:val="WW8Num29z6"/>
    <w:rsid w:val="001C3E4B"/>
  </w:style>
  <w:style w:type="character" w:customStyle="1" w:styleId="WW8Num29z7">
    <w:name w:val="WW8Num29z7"/>
    <w:rsid w:val="001C3E4B"/>
  </w:style>
  <w:style w:type="character" w:customStyle="1" w:styleId="WW8Num29z8">
    <w:name w:val="WW8Num29z8"/>
    <w:rsid w:val="001C3E4B"/>
  </w:style>
  <w:style w:type="character" w:customStyle="1" w:styleId="WW8Num30z0">
    <w:name w:val="WW8Num30z0"/>
    <w:rsid w:val="001C3E4B"/>
    <w:rPr>
      <w:rFonts w:ascii="Wingdings" w:hAnsi="Wingdings" w:cs="Wingdings"/>
      <w:sz w:val="26"/>
      <w:szCs w:val="26"/>
    </w:rPr>
  </w:style>
  <w:style w:type="character" w:customStyle="1" w:styleId="WW8Num30z1">
    <w:name w:val="WW8Num30z1"/>
    <w:rsid w:val="001C3E4B"/>
    <w:rPr>
      <w:rFonts w:ascii="Courier New" w:hAnsi="Courier New" w:cs="Courier New" w:hint="default"/>
    </w:rPr>
  </w:style>
  <w:style w:type="character" w:customStyle="1" w:styleId="WW8Num30z2">
    <w:name w:val="WW8Num30z2"/>
    <w:rsid w:val="001C3E4B"/>
    <w:rPr>
      <w:rFonts w:ascii="Wingdings" w:hAnsi="Wingdings" w:cs="Wingdings" w:hint="default"/>
    </w:rPr>
  </w:style>
  <w:style w:type="character" w:customStyle="1" w:styleId="WW8Num30z6">
    <w:name w:val="WW8Num30z6"/>
    <w:rsid w:val="001C3E4B"/>
    <w:rPr>
      <w:rFonts w:ascii="Symbol" w:hAnsi="Symbol" w:cs="Symbol" w:hint="default"/>
    </w:rPr>
  </w:style>
  <w:style w:type="character" w:customStyle="1" w:styleId="WW8Num31z0">
    <w:name w:val="WW8Num31z0"/>
    <w:rsid w:val="001C3E4B"/>
    <w:rPr>
      <w:rFonts w:ascii="Wingdings" w:hAnsi="Wingdings" w:cs="Wingdings" w:hint="default"/>
    </w:rPr>
  </w:style>
  <w:style w:type="character" w:customStyle="1" w:styleId="WW8Num31z1">
    <w:name w:val="WW8Num31z1"/>
    <w:rsid w:val="001C3E4B"/>
    <w:rPr>
      <w:rFonts w:ascii="Courier New" w:hAnsi="Courier New" w:cs="Courier New" w:hint="default"/>
    </w:rPr>
  </w:style>
  <w:style w:type="character" w:customStyle="1" w:styleId="WW8Num31z3">
    <w:name w:val="WW8Num31z3"/>
    <w:rsid w:val="001C3E4B"/>
    <w:rPr>
      <w:rFonts w:ascii="Symbol" w:hAnsi="Symbol" w:cs="Symbol" w:hint="default"/>
    </w:rPr>
  </w:style>
  <w:style w:type="character" w:customStyle="1" w:styleId="WW8Num32z0">
    <w:name w:val="WW8Num32z0"/>
    <w:rsid w:val="001C3E4B"/>
    <w:rPr>
      <w:rFonts w:ascii="Wingdings" w:hAnsi="Wingdings" w:cs="Wingdings" w:hint="default"/>
    </w:rPr>
  </w:style>
  <w:style w:type="character" w:customStyle="1" w:styleId="WW8Num32z1">
    <w:name w:val="WW8Num32z1"/>
    <w:rsid w:val="001C3E4B"/>
    <w:rPr>
      <w:rFonts w:ascii="Courier New" w:hAnsi="Courier New" w:cs="Courier New" w:hint="default"/>
    </w:rPr>
  </w:style>
  <w:style w:type="character" w:customStyle="1" w:styleId="WW8Num32z3">
    <w:name w:val="WW8Num32z3"/>
    <w:rsid w:val="001C3E4B"/>
    <w:rPr>
      <w:rFonts w:ascii="Symbol" w:hAnsi="Symbol" w:cs="Symbol" w:hint="default"/>
    </w:rPr>
  </w:style>
  <w:style w:type="character" w:customStyle="1" w:styleId="WW8Num25z1">
    <w:name w:val="WW8Num25z1"/>
    <w:rsid w:val="001C3E4B"/>
  </w:style>
  <w:style w:type="character" w:customStyle="1" w:styleId="WW8Num25z2">
    <w:name w:val="WW8Num25z2"/>
    <w:rsid w:val="001C3E4B"/>
  </w:style>
  <w:style w:type="character" w:customStyle="1" w:styleId="WW8Num25z3">
    <w:name w:val="WW8Num25z3"/>
    <w:rsid w:val="001C3E4B"/>
  </w:style>
  <w:style w:type="character" w:customStyle="1" w:styleId="WW8Num25z4">
    <w:name w:val="WW8Num25z4"/>
    <w:rsid w:val="001C3E4B"/>
  </w:style>
  <w:style w:type="character" w:customStyle="1" w:styleId="WW8Num25z5">
    <w:name w:val="WW8Num25z5"/>
    <w:rsid w:val="001C3E4B"/>
  </w:style>
  <w:style w:type="character" w:customStyle="1" w:styleId="WW8Num25z6">
    <w:name w:val="WW8Num25z6"/>
    <w:rsid w:val="001C3E4B"/>
  </w:style>
  <w:style w:type="character" w:customStyle="1" w:styleId="WW8Num25z7">
    <w:name w:val="WW8Num25z7"/>
    <w:rsid w:val="001C3E4B"/>
  </w:style>
  <w:style w:type="character" w:customStyle="1" w:styleId="WW8Num25z8">
    <w:name w:val="WW8Num25z8"/>
    <w:rsid w:val="001C3E4B"/>
  </w:style>
  <w:style w:type="character" w:customStyle="1" w:styleId="WW8Num30z3">
    <w:name w:val="WW8Num30z3"/>
    <w:rsid w:val="001C3E4B"/>
    <w:rPr>
      <w:rFonts w:ascii="Symbol" w:hAnsi="Symbol" w:cs="Symbol"/>
    </w:rPr>
  </w:style>
  <w:style w:type="character" w:customStyle="1" w:styleId="WW8Num33z0">
    <w:name w:val="WW8Num33z0"/>
    <w:rsid w:val="001C3E4B"/>
  </w:style>
  <w:style w:type="character" w:customStyle="1" w:styleId="WW8Num33z1">
    <w:name w:val="WW8Num33z1"/>
    <w:rsid w:val="001C3E4B"/>
  </w:style>
  <w:style w:type="character" w:customStyle="1" w:styleId="WW8Num33z2">
    <w:name w:val="WW8Num33z2"/>
    <w:rsid w:val="001C3E4B"/>
  </w:style>
  <w:style w:type="character" w:customStyle="1" w:styleId="WW8Num33z3">
    <w:name w:val="WW8Num33z3"/>
    <w:rsid w:val="001C3E4B"/>
  </w:style>
  <w:style w:type="character" w:customStyle="1" w:styleId="WW8Num33z4">
    <w:name w:val="WW8Num33z4"/>
    <w:rsid w:val="001C3E4B"/>
  </w:style>
  <w:style w:type="character" w:customStyle="1" w:styleId="WW8Num33z5">
    <w:name w:val="WW8Num33z5"/>
    <w:rsid w:val="001C3E4B"/>
  </w:style>
  <w:style w:type="character" w:customStyle="1" w:styleId="WW8Num33z6">
    <w:name w:val="WW8Num33z6"/>
    <w:rsid w:val="001C3E4B"/>
  </w:style>
  <w:style w:type="character" w:customStyle="1" w:styleId="WW8Num33z7">
    <w:name w:val="WW8Num33z7"/>
    <w:rsid w:val="001C3E4B"/>
  </w:style>
  <w:style w:type="character" w:customStyle="1" w:styleId="WW8Num33z8">
    <w:name w:val="WW8Num33z8"/>
    <w:rsid w:val="001C3E4B"/>
  </w:style>
  <w:style w:type="character" w:customStyle="1" w:styleId="WW-DefaultParagraphFont">
    <w:name w:val="WW-Default Paragraph Font"/>
    <w:rsid w:val="001C3E4B"/>
  </w:style>
  <w:style w:type="character" w:customStyle="1" w:styleId="WW8Num24z1">
    <w:name w:val="WW8Num24z1"/>
    <w:rsid w:val="001C3E4B"/>
  </w:style>
  <w:style w:type="character" w:customStyle="1" w:styleId="WW8Num24z2">
    <w:name w:val="WW8Num24z2"/>
    <w:rsid w:val="001C3E4B"/>
  </w:style>
  <w:style w:type="character" w:customStyle="1" w:styleId="WW8Num24z3">
    <w:name w:val="WW8Num24z3"/>
    <w:rsid w:val="001C3E4B"/>
  </w:style>
  <w:style w:type="character" w:customStyle="1" w:styleId="WW8Num24z4">
    <w:name w:val="WW8Num24z4"/>
    <w:rsid w:val="001C3E4B"/>
  </w:style>
  <w:style w:type="character" w:customStyle="1" w:styleId="WW8Num24z5">
    <w:name w:val="WW8Num24z5"/>
    <w:rsid w:val="001C3E4B"/>
  </w:style>
  <w:style w:type="character" w:customStyle="1" w:styleId="WW8Num24z6">
    <w:name w:val="WW8Num24z6"/>
    <w:rsid w:val="001C3E4B"/>
  </w:style>
  <w:style w:type="character" w:customStyle="1" w:styleId="WW8Num24z7">
    <w:name w:val="WW8Num24z7"/>
    <w:rsid w:val="001C3E4B"/>
  </w:style>
  <w:style w:type="character" w:customStyle="1" w:styleId="WW8Num24z8">
    <w:name w:val="WW8Num24z8"/>
    <w:rsid w:val="001C3E4B"/>
  </w:style>
  <w:style w:type="character" w:customStyle="1" w:styleId="WW-DefaultParagraphFont1">
    <w:name w:val="WW-Default Paragraph Font1"/>
    <w:rsid w:val="001C3E4B"/>
  </w:style>
  <w:style w:type="character" w:customStyle="1" w:styleId="WW8Num3z1">
    <w:name w:val="WW8Num3z1"/>
    <w:rsid w:val="001C3E4B"/>
  </w:style>
  <w:style w:type="character" w:customStyle="1" w:styleId="WW8Num3z2">
    <w:name w:val="WW8Num3z2"/>
    <w:rsid w:val="001C3E4B"/>
  </w:style>
  <w:style w:type="character" w:customStyle="1" w:styleId="WW8Num3z3">
    <w:name w:val="WW8Num3z3"/>
    <w:rsid w:val="001C3E4B"/>
  </w:style>
  <w:style w:type="character" w:customStyle="1" w:styleId="WW8Num3z4">
    <w:name w:val="WW8Num3z4"/>
    <w:rsid w:val="001C3E4B"/>
  </w:style>
  <w:style w:type="character" w:customStyle="1" w:styleId="WW8Num3z5">
    <w:name w:val="WW8Num3z5"/>
    <w:rsid w:val="001C3E4B"/>
  </w:style>
  <w:style w:type="character" w:customStyle="1" w:styleId="WW8Num3z6">
    <w:name w:val="WW8Num3z6"/>
    <w:rsid w:val="001C3E4B"/>
  </w:style>
  <w:style w:type="character" w:customStyle="1" w:styleId="WW8Num3z7">
    <w:name w:val="WW8Num3z7"/>
    <w:rsid w:val="001C3E4B"/>
  </w:style>
  <w:style w:type="character" w:customStyle="1" w:styleId="WW8Num3z8">
    <w:name w:val="WW8Num3z8"/>
    <w:rsid w:val="001C3E4B"/>
  </w:style>
  <w:style w:type="character" w:customStyle="1" w:styleId="WW8Num4z1">
    <w:name w:val="WW8Num4z1"/>
    <w:rsid w:val="001C3E4B"/>
    <w:rPr>
      <w:rFonts w:ascii="Courier New" w:hAnsi="Courier New" w:cs="Courier New"/>
    </w:rPr>
  </w:style>
  <w:style w:type="character" w:customStyle="1" w:styleId="WW8Num4z2">
    <w:name w:val="WW8Num4z2"/>
    <w:rsid w:val="001C3E4B"/>
    <w:rPr>
      <w:rFonts w:ascii="Wingdings" w:hAnsi="Wingdings" w:cs="Wingdings"/>
    </w:rPr>
  </w:style>
  <w:style w:type="character" w:customStyle="1" w:styleId="WW8Num4z3">
    <w:name w:val="WW8Num4z3"/>
    <w:rsid w:val="001C3E4B"/>
    <w:rPr>
      <w:rFonts w:ascii="Symbol" w:hAnsi="Symbol" w:cs="Symbol"/>
    </w:rPr>
  </w:style>
  <w:style w:type="character" w:customStyle="1" w:styleId="WW8Num5z1">
    <w:name w:val="WW8Num5z1"/>
    <w:rsid w:val="001C3E4B"/>
  </w:style>
  <w:style w:type="character" w:customStyle="1" w:styleId="WW8Num5z2">
    <w:name w:val="WW8Num5z2"/>
    <w:rsid w:val="001C3E4B"/>
  </w:style>
  <w:style w:type="character" w:customStyle="1" w:styleId="WW8Num5z3">
    <w:name w:val="WW8Num5z3"/>
    <w:rsid w:val="001C3E4B"/>
  </w:style>
  <w:style w:type="character" w:customStyle="1" w:styleId="WW8Num5z4">
    <w:name w:val="WW8Num5z4"/>
    <w:rsid w:val="001C3E4B"/>
  </w:style>
  <w:style w:type="character" w:customStyle="1" w:styleId="WW8Num5z5">
    <w:name w:val="WW8Num5z5"/>
    <w:rsid w:val="001C3E4B"/>
  </w:style>
  <w:style w:type="character" w:customStyle="1" w:styleId="WW8Num5z6">
    <w:name w:val="WW8Num5z6"/>
    <w:rsid w:val="001C3E4B"/>
  </w:style>
  <w:style w:type="character" w:customStyle="1" w:styleId="WW8Num5z7">
    <w:name w:val="WW8Num5z7"/>
    <w:rsid w:val="001C3E4B"/>
  </w:style>
  <w:style w:type="character" w:customStyle="1" w:styleId="WW8Num5z8">
    <w:name w:val="WW8Num5z8"/>
    <w:rsid w:val="001C3E4B"/>
  </w:style>
  <w:style w:type="character" w:customStyle="1" w:styleId="WW8Num6z1">
    <w:name w:val="WW8Num6z1"/>
    <w:rsid w:val="001C3E4B"/>
  </w:style>
  <w:style w:type="character" w:customStyle="1" w:styleId="WW8Num6z2">
    <w:name w:val="WW8Num6z2"/>
    <w:rsid w:val="001C3E4B"/>
  </w:style>
  <w:style w:type="character" w:customStyle="1" w:styleId="WW8Num6z3">
    <w:name w:val="WW8Num6z3"/>
    <w:rsid w:val="001C3E4B"/>
  </w:style>
  <w:style w:type="character" w:customStyle="1" w:styleId="WW8Num6z4">
    <w:name w:val="WW8Num6z4"/>
    <w:rsid w:val="001C3E4B"/>
  </w:style>
  <w:style w:type="character" w:customStyle="1" w:styleId="WW8Num6z5">
    <w:name w:val="WW8Num6z5"/>
    <w:rsid w:val="001C3E4B"/>
  </w:style>
  <w:style w:type="character" w:customStyle="1" w:styleId="WW8Num6z6">
    <w:name w:val="WW8Num6z6"/>
    <w:rsid w:val="001C3E4B"/>
  </w:style>
  <w:style w:type="character" w:customStyle="1" w:styleId="WW8Num6z7">
    <w:name w:val="WW8Num6z7"/>
    <w:rsid w:val="001C3E4B"/>
  </w:style>
  <w:style w:type="character" w:customStyle="1" w:styleId="WW8Num6z8">
    <w:name w:val="WW8Num6z8"/>
    <w:rsid w:val="001C3E4B"/>
  </w:style>
  <w:style w:type="character" w:customStyle="1" w:styleId="WW8Num7z1">
    <w:name w:val="WW8Num7z1"/>
    <w:rsid w:val="001C3E4B"/>
    <w:rPr>
      <w:rFonts w:ascii="Courier New" w:hAnsi="Courier New" w:cs="Courier New"/>
    </w:rPr>
  </w:style>
  <w:style w:type="character" w:customStyle="1" w:styleId="WW8Num7z3">
    <w:name w:val="WW8Num7z3"/>
    <w:rsid w:val="001C3E4B"/>
    <w:rPr>
      <w:rFonts w:ascii="Symbol" w:hAnsi="Symbol" w:cs="Symbol"/>
    </w:rPr>
  </w:style>
  <w:style w:type="character" w:customStyle="1" w:styleId="WW8Num8z1">
    <w:name w:val="WW8Num8z1"/>
    <w:rsid w:val="001C3E4B"/>
  </w:style>
  <w:style w:type="character" w:customStyle="1" w:styleId="WW8Num8z2">
    <w:name w:val="WW8Num8z2"/>
    <w:rsid w:val="001C3E4B"/>
  </w:style>
  <w:style w:type="character" w:customStyle="1" w:styleId="WW8Num8z3">
    <w:name w:val="WW8Num8z3"/>
    <w:rsid w:val="001C3E4B"/>
  </w:style>
  <w:style w:type="character" w:customStyle="1" w:styleId="WW8Num8z4">
    <w:name w:val="WW8Num8z4"/>
    <w:rsid w:val="001C3E4B"/>
  </w:style>
  <w:style w:type="character" w:customStyle="1" w:styleId="WW8Num8z5">
    <w:name w:val="WW8Num8z5"/>
    <w:rsid w:val="001C3E4B"/>
  </w:style>
  <w:style w:type="character" w:customStyle="1" w:styleId="WW8Num8z6">
    <w:name w:val="WW8Num8z6"/>
    <w:rsid w:val="001C3E4B"/>
  </w:style>
  <w:style w:type="character" w:customStyle="1" w:styleId="WW8Num8z7">
    <w:name w:val="WW8Num8z7"/>
    <w:rsid w:val="001C3E4B"/>
  </w:style>
  <w:style w:type="character" w:customStyle="1" w:styleId="WW8Num8z8">
    <w:name w:val="WW8Num8z8"/>
    <w:rsid w:val="001C3E4B"/>
  </w:style>
  <w:style w:type="character" w:customStyle="1" w:styleId="WW8Num9z1">
    <w:name w:val="WW8Num9z1"/>
    <w:rsid w:val="001C3E4B"/>
  </w:style>
  <w:style w:type="character" w:customStyle="1" w:styleId="WW8Num9z2">
    <w:name w:val="WW8Num9z2"/>
    <w:rsid w:val="001C3E4B"/>
  </w:style>
  <w:style w:type="character" w:customStyle="1" w:styleId="WW8Num9z3">
    <w:name w:val="WW8Num9z3"/>
    <w:rsid w:val="001C3E4B"/>
  </w:style>
  <w:style w:type="character" w:customStyle="1" w:styleId="WW8Num9z4">
    <w:name w:val="WW8Num9z4"/>
    <w:rsid w:val="001C3E4B"/>
  </w:style>
  <w:style w:type="character" w:customStyle="1" w:styleId="WW8Num9z5">
    <w:name w:val="WW8Num9z5"/>
    <w:rsid w:val="001C3E4B"/>
  </w:style>
  <w:style w:type="character" w:customStyle="1" w:styleId="WW8Num9z6">
    <w:name w:val="WW8Num9z6"/>
    <w:rsid w:val="001C3E4B"/>
  </w:style>
  <w:style w:type="character" w:customStyle="1" w:styleId="WW8Num9z7">
    <w:name w:val="WW8Num9z7"/>
    <w:rsid w:val="001C3E4B"/>
  </w:style>
  <w:style w:type="character" w:customStyle="1" w:styleId="WW8Num9z8">
    <w:name w:val="WW8Num9z8"/>
    <w:rsid w:val="001C3E4B"/>
  </w:style>
  <w:style w:type="character" w:customStyle="1" w:styleId="WW8Num10z1">
    <w:name w:val="WW8Num10z1"/>
    <w:rsid w:val="001C3E4B"/>
  </w:style>
  <w:style w:type="character" w:customStyle="1" w:styleId="WW8Num10z2">
    <w:name w:val="WW8Num10z2"/>
    <w:rsid w:val="001C3E4B"/>
  </w:style>
  <w:style w:type="character" w:customStyle="1" w:styleId="WW8Num10z3">
    <w:name w:val="WW8Num10z3"/>
    <w:rsid w:val="001C3E4B"/>
  </w:style>
  <w:style w:type="character" w:customStyle="1" w:styleId="WW8Num10z4">
    <w:name w:val="WW8Num10z4"/>
    <w:rsid w:val="001C3E4B"/>
  </w:style>
  <w:style w:type="character" w:customStyle="1" w:styleId="WW8Num10z5">
    <w:name w:val="WW8Num10z5"/>
    <w:rsid w:val="001C3E4B"/>
  </w:style>
  <w:style w:type="character" w:customStyle="1" w:styleId="WW8Num10z6">
    <w:name w:val="WW8Num10z6"/>
    <w:rsid w:val="001C3E4B"/>
  </w:style>
  <w:style w:type="character" w:customStyle="1" w:styleId="WW8Num10z7">
    <w:name w:val="WW8Num10z7"/>
    <w:rsid w:val="001C3E4B"/>
  </w:style>
  <w:style w:type="character" w:customStyle="1" w:styleId="WW8Num10z8">
    <w:name w:val="WW8Num10z8"/>
    <w:rsid w:val="001C3E4B"/>
  </w:style>
  <w:style w:type="character" w:customStyle="1" w:styleId="WW8Num11z1">
    <w:name w:val="WW8Num11z1"/>
    <w:rsid w:val="001C3E4B"/>
    <w:rPr>
      <w:rFonts w:ascii="Courier New" w:hAnsi="Courier New" w:cs="Courier New"/>
    </w:rPr>
  </w:style>
  <w:style w:type="character" w:customStyle="1" w:styleId="WW8Num11z3">
    <w:name w:val="WW8Num11z3"/>
    <w:rsid w:val="001C3E4B"/>
    <w:rPr>
      <w:rFonts w:ascii="Symbol" w:hAnsi="Symbol" w:cs="Symbol"/>
    </w:rPr>
  </w:style>
  <w:style w:type="character" w:customStyle="1" w:styleId="WW8Num12z1">
    <w:name w:val="WW8Num12z1"/>
    <w:rsid w:val="001C3E4B"/>
    <w:rPr>
      <w:rFonts w:ascii="Courier New" w:hAnsi="Courier New" w:cs="Courier New"/>
    </w:rPr>
  </w:style>
  <w:style w:type="character" w:customStyle="1" w:styleId="WW8Num12z3">
    <w:name w:val="WW8Num12z3"/>
    <w:rsid w:val="001C3E4B"/>
    <w:rPr>
      <w:rFonts w:ascii="Symbol" w:hAnsi="Symbol" w:cs="Symbol"/>
    </w:rPr>
  </w:style>
  <w:style w:type="character" w:customStyle="1" w:styleId="WW8Num13z1">
    <w:name w:val="WW8Num13z1"/>
    <w:rsid w:val="001C3E4B"/>
  </w:style>
  <w:style w:type="character" w:customStyle="1" w:styleId="WW8Num13z2">
    <w:name w:val="WW8Num13z2"/>
    <w:rsid w:val="001C3E4B"/>
  </w:style>
  <w:style w:type="character" w:customStyle="1" w:styleId="WW8Num13z3">
    <w:name w:val="WW8Num13z3"/>
    <w:rsid w:val="001C3E4B"/>
  </w:style>
  <w:style w:type="character" w:customStyle="1" w:styleId="WW8Num13z4">
    <w:name w:val="WW8Num13z4"/>
    <w:rsid w:val="001C3E4B"/>
  </w:style>
  <w:style w:type="character" w:customStyle="1" w:styleId="WW8Num13z5">
    <w:name w:val="WW8Num13z5"/>
    <w:rsid w:val="001C3E4B"/>
  </w:style>
  <w:style w:type="character" w:customStyle="1" w:styleId="WW8Num13z6">
    <w:name w:val="WW8Num13z6"/>
    <w:rsid w:val="001C3E4B"/>
  </w:style>
  <w:style w:type="character" w:customStyle="1" w:styleId="WW8Num13z7">
    <w:name w:val="WW8Num13z7"/>
    <w:rsid w:val="001C3E4B"/>
  </w:style>
  <w:style w:type="character" w:customStyle="1" w:styleId="WW8Num13z8">
    <w:name w:val="WW8Num13z8"/>
    <w:rsid w:val="001C3E4B"/>
  </w:style>
  <w:style w:type="character" w:customStyle="1" w:styleId="WW8Num14z1">
    <w:name w:val="WW8Num14z1"/>
    <w:rsid w:val="001C3E4B"/>
    <w:rPr>
      <w:rFonts w:ascii="Courier New" w:hAnsi="Courier New" w:cs="Courier New"/>
    </w:rPr>
  </w:style>
  <w:style w:type="character" w:customStyle="1" w:styleId="WW8Num14z3">
    <w:name w:val="WW8Num14z3"/>
    <w:rsid w:val="001C3E4B"/>
    <w:rPr>
      <w:rFonts w:ascii="Symbol" w:hAnsi="Symbol" w:cs="Symbol"/>
    </w:rPr>
  </w:style>
  <w:style w:type="character" w:customStyle="1" w:styleId="WW8Num15z1">
    <w:name w:val="WW8Num15z1"/>
    <w:rsid w:val="001C3E4B"/>
    <w:rPr>
      <w:rFonts w:ascii="Courier New" w:hAnsi="Courier New" w:cs="Courier New"/>
    </w:rPr>
  </w:style>
  <w:style w:type="character" w:customStyle="1" w:styleId="WW8Num15z3">
    <w:name w:val="WW8Num15z3"/>
    <w:rsid w:val="001C3E4B"/>
    <w:rPr>
      <w:rFonts w:ascii="Symbol" w:hAnsi="Symbol" w:cs="Symbol"/>
    </w:rPr>
  </w:style>
  <w:style w:type="character" w:customStyle="1" w:styleId="WW8Num16z1">
    <w:name w:val="WW8Num16z1"/>
    <w:rsid w:val="001C3E4B"/>
    <w:rPr>
      <w:rFonts w:ascii="Courier New" w:hAnsi="Courier New" w:cs="Courier New"/>
    </w:rPr>
  </w:style>
  <w:style w:type="character" w:customStyle="1" w:styleId="WW8Num16z3">
    <w:name w:val="WW8Num16z3"/>
    <w:rsid w:val="001C3E4B"/>
    <w:rPr>
      <w:rFonts w:ascii="Symbol" w:hAnsi="Symbol" w:cs="Symbol"/>
    </w:rPr>
  </w:style>
  <w:style w:type="character" w:customStyle="1" w:styleId="WW8Num17z1">
    <w:name w:val="WW8Num17z1"/>
    <w:rsid w:val="001C3E4B"/>
    <w:rPr>
      <w:rFonts w:ascii="Courier New" w:hAnsi="Courier New" w:cs="Courier New"/>
    </w:rPr>
  </w:style>
  <w:style w:type="character" w:customStyle="1" w:styleId="WW8Num17z3">
    <w:name w:val="WW8Num17z3"/>
    <w:rsid w:val="001C3E4B"/>
    <w:rPr>
      <w:rFonts w:ascii="Symbol" w:hAnsi="Symbol" w:cs="Symbol"/>
    </w:rPr>
  </w:style>
  <w:style w:type="character" w:customStyle="1" w:styleId="WW8Num18z1">
    <w:name w:val="WW8Num18z1"/>
    <w:rsid w:val="001C3E4B"/>
    <w:rPr>
      <w:rFonts w:ascii="Courier New" w:hAnsi="Courier New" w:cs="Courier New"/>
    </w:rPr>
  </w:style>
  <w:style w:type="character" w:customStyle="1" w:styleId="WW8Num18z2">
    <w:name w:val="WW8Num18z2"/>
    <w:rsid w:val="001C3E4B"/>
    <w:rPr>
      <w:rFonts w:ascii="Wingdings" w:hAnsi="Wingdings" w:cs="Wingdings"/>
    </w:rPr>
  </w:style>
  <w:style w:type="character" w:customStyle="1" w:styleId="WW8Num18z3">
    <w:name w:val="WW8Num18z3"/>
    <w:rsid w:val="001C3E4B"/>
    <w:rPr>
      <w:rFonts w:ascii="Symbol" w:hAnsi="Symbol" w:cs="Symbol"/>
    </w:rPr>
  </w:style>
  <w:style w:type="character" w:customStyle="1" w:styleId="WW8Num19z1">
    <w:name w:val="WW8Num19z1"/>
    <w:rsid w:val="001C3E4B"/>
    <w:rPr>
      <w:rFonts w:ascii="Courier New" w:hAnsi="Courier New" w:cs="Courier New"/>
    </w:rPr>
  </w:style>
  <w:style w:type="character" w:customStyle="1" w:styleId="WW8Num19z3">
    <w:name w:val="WW8Num19z3"/>
    <w:rsid w:val="001C3E4B"/>
    <w:rPr>
      <w:rFonts w:ascii="Symbol" w:hAnsi="Symbol" w:cs="Symbol"/>
    </w:rPr>
  </w:style>
  <w:style w:type="character" w:customStyle="1" w:styleId="WW8Num20z1">
    <w:name w:val="WW8Num20z1"/>
    <w:rsid w:val="001C3E4B"/>
  </w:style>
  <w:style w:type="character" w:customStyle="1" w:styleId="WW8Num20z2">
    <w:name w:val="WW8Num20z2"/>
    <w:rsid w:val="001C3E4B"/>
  </w:style>
  <w:style w:type="character" w:customStyle="1" w:styleId="WW8Num20z3">
    <w:name w:val="WW8Num20z3"/>
    <w:rsid w:val="001C3E4B"/>
  </w:style>
  <w:style w:type="character" w:customStyle="1" w:styleId="WW8Num20z4">
    <w:name w:val="WW8Num20z4"/>
    <w:rsid w:val="001C3E4B"/>
  </w:style>
  <w:style w:type="character" w:customStyle="1" w:styleId="WW8Num20z5">
    <w:name w:val="WW8Num20z5"/>
    <w:rsid w:val="001C3E4B"/>
  </w:style>
  <w:style w:type="character" w:customStyle="1" w:styleId="WW8Num20z6">
    <w:name w:val="WW8Num20z6"/>
    <w:rsid w:val="001C3E4B"/>
  </w:style>
  <w:style w:type="character" w:customStyle="1" w:styleId="WW8Num20z7">
    <w:name w:val="WW8Num20z7"/>
    <w:rsid w:val="001C3E4B"/>
  </w:style>
  <w:style w:type="character" w:customStyle="1" w:styleId="WW8Num20z8">
    <w:name w:val="WW8Num20z8"/>
    <w:rsid w:val="001C3E4B"/>
  </w:style>
  <w:style w:type="character" w:customStyle="1" w:styleId="WW8Num21z1">
    <w:name w:val="WW8Num21z1"/>
    <w:rsid w:val="001C3E4B"/>
  </w:style>
  <w:style w:type="character" w:customStyle="1" w:styleId="WW8Num21z2">
    <w:name w:val="WW8Num21z2"/>
    <w:rsid w:val="001C3E4B"/>
  </w:style>
  <w:style w:type="character" w:customStyle="1" w:styleId="WW8Num21z3">
    <w:name w:val="WW8Num21z3"/>
    <w:rsid w:val="001C3E4B"/>
  </w:style>
  <w:style w:type="character" w:customStyle="1" w:styleId="WW8Num21z4">
    <w:name w:val="WW8Num21z4"/>
    <w:rsid w:val="001C3E4B"/>
  </w:style>
  <w:style w:type="character" w:customStyle="1" w:styleId="WW8Num21z5">
    <w:name w:val="WW8Num21z5"/>
    <w:rsid w:val="001C3E4B"/>
  </w:style>
  <w:style w:type="character" w:customStyle="1" w:styleId="WW8Num21z6">
    <w:name w:val="WW8Num21z6"/>
    <w:rsid w:val="001C3E4B"/>
  </w:style>
  <w:style w:type="character" w:customStyle="1" w:styleId="WW8Num21z7">
    <w:name w:val="WW8Num21z7"/>
    <w:rsid w:val="001C3E4B"/>
  </w:style>
  <w:style w:type="character" w:customStyle="1" w:styleId="WW8Num21z8">
    <w:name w:val="WW8Num21z8"/>
    <w:rsid w:val="001C3E4B"/>
  </w:style>
  <w:style w:type="character" w:customStyle="1" w:styleId="WW8Num22z1">
    <w:name w:val="WW8Num22z1"/>
    <w:rsid w:val="001C3E4B"/>
  </w:style>
  <w:style w:type="character" w:customStyle="1" w:styleId="WW8Num22z2">
    <w:name w:val="WW8Num22z2"/>
    <w:rsid w:val="001C3E4B"/>
  </w:style>
  <w:style w:type="character" w:customStyle="1" w:styleId="WW8Num22z3">
    <w:name w:val="WW8Num22z3"/>
    <w:rsid w:val="001C3E4B"/>
  </w:style>
  <w:style w:type="character" w:customStyle="1" w:styleId="WW8Num22z4">
    <w:name w:val="WW8Num22z4"/>
    <w:rsid w:val="001C3E4B"/>
  </w:style>
  <w:style w:type="character" w:customStyle="1" w:styleId="WW8Num22z5">
    <w:name w:val="WW8Num22z5"/>
    <w:rsid w:val="001C3E4B"/>
  </w:style>
  <w:style w:type="character" w:customStyle="1" w:styleId="WW8Num22z6">
    <w:name w:val="WW8Num22z6"/>
    <w:rsid w:val="001C3E4B"/>
  </w:style>
  <w:style w:type="character" w:customStyle="1" w:styleId="WW8Num22z7">
    <w:name w:val="WW8Num22z7"/>
    <w:rsid w:val="001C3E4B"/>
  </w:style>
  <w:style w:type="character" w:customStyle="1" w:styleId="WW8Num22z8">
    <w:name w:val="WW8Num22z8"/>
    <w:rsid w:val="001C3E4B"/>
  </w:style>
  <w:style w:type="character" w:customStyle="1" w:styleId="WW8Num23z1">
    <w:name w:val="WW8Num23z1"/>
    <w:rsid w:val="001C3E4B"/>
    <w:rPr>
      <w:rFonts w:ascii="Courier New" w:hAnsi="Courier New" w:cs="Courier New"/>
    </w:rPr>
  </w:style>
  <w:style w:type="character" w:customStyle="1" w:styleId="WW8Num23z3">
    <w:name w:val="WW8Num23z3"/>
    <w:rsid w:val="001C3E4B"/>
    <w:rPr>
      <w:rFonts w:ascii="Symbol" w:hAnsi="Symbol" w:cs="Symbol"/>
    </w:rPr>
  </w:style>
  <w:style w:type="character" w:customStyle="1" w:styleId="WW8Num27z4">
    <w:name w:val="WW8Num27z4"/>
    <w:rsid w:val="001C3E4B"/>
  </w:style>
  <w:style w:type="character" w:customStyle="1" w:styleId="WW8Num27z5">
    <w:name w:val="WW8Num27z5"/>
    <w:rsid w:val="001C3E4B"/>
  </w:style>
  <w:style w:type="character" w:customStyle="1" w:styleId="WW8Num27z6">
    <w:name w:val="WW8Num27z6"/>
    <w:rsid w:val="001C3E4B"/>
  </w:style>
  <w:style w:type="character" w:customStyle="1" w:styleId="WW8Num27z7">
    <w:name w:val="WW8Num27z7"/>
    <w:rsid w:val="001C3E4B"/>
  </w:style>
  <w:style w:type="character" w:customStyle="1" w:styleId="WW8Num27z8">
    <w:name w:val="WW8Num27z8"/>
    <w:rsid w:val="001C3E4B"/>
  </w:style>
  <w:style w:type="character" w:customStyle="1" w:styleId="WW-DefaultParagraphFont11">
    <w:name w:val="WW-Default Paragraph Font11"/>
    <w:rsid w:val="001C3E4B"/>
  </w:style>
  <w:style w:type="character" w:customStyle="1" w:styleId="Heading1Char">
    <w:name w:val="Heading 1 Char"/>
    <w:rsid w:val="001C3E4B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ing6Char">
    <w:name w:val="Heading 6 Char"/>
    <w:rsid w:val="001C3E4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2Char">
    <w:name w:val="Body Text 2 Char"/>
    <w:rsid w:val="001C3E4B"/>
    <w:rPr>
      <w:rFonts w:ascii="Arial" w:eastAsia="Times New Roman" w:hAnsi="Arial" w:cs="Arial"/>
      <w:lang w:val="hr-HR"/>
    </w:rPr>
  </w:style>
  <w:style w:type="character" w:customStyle="1" w:styleId="FooterChar">
    <w:name w:val="Footer Char"/>
    <w:rsid w:val="001C3E4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WW-DefaultParagraphFont11"/>
    <w:rsid w:val="001C3E4B"/>
  </w:style>
  <w:style w:type="character" w:customStyle="1" w:styleId="apple-style-span">
    <w:name w:val="apple-style-span"/>
    <w:basedOn w:val="WW-DefaultParagraphFont11"/>
    <w:rsid w:val="001C3E4B"/>
  </w:style>
  <w:style w:type="character" w:styleId="Hyperlink">
    <w:name w:val="Hyperlink"/>
    <w:rsid w:val="001C3E4B"/>
    <w:rPr>
      <w:color w:val="0000FF"/>
      <w:u w:val="single"/>
    </w:rPr>
  </w:style>
  <w:style w:type="character" w:customStyle="1" w:styleId="TitleChar">
    <w:name w:val="Title Char"/>
    <w:rsid w:val="001C3E4B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styleId="Strong">
    <w:name w:val="Strong"/>
    <w:qFormat/>
    <w:rsid w:val="001C3E4B"/>
    <w:rPr>
      <w:b/>
      <w:bCs/>
    </w:rPr>
  </w:style>
  <w:style w:type="character" w:customStyle="1" w:styleId="Heading3Char">
    <w:name w:val="Heading 3 Char"/>
    <w:rsid w:val="001C3E4B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BodyTextChar">
    <w:name w:val="Body Text Char"/>
    <w:rsid w:val="001C3E4B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">
    <w:name w:val="st"/>
    <w:basedOn w:val="WW-DefaultParagraphFont11"/>
    <w:rsid w:val="001C3E4B"/>
  </w:style>
  <w:style w:type="character" w:styleId="Emphasis">
    <w:name w:val="Emphasis"/>
    <w:uiPriority w:val="20"/>
    <w:qFormat/>
    <w:rsid w:val="001C3E4B"/>
    <w:rPr>
      <w:i/>
      <w:iCs/>
    </w:rPr>
  </w:style>
  <w:style w:type="character" w:customStyle="1" w:styleId="small-link-text">
    <w:name w:val="small-link-text"/>
    <w:basedOn w:val="WW-DefaultParagraphFont11"/>
    <w:rsid w:val="001C3E4B"/>
  </w:style>
  <w:style w:type="character" w:customStyle="1" w:styleId="HeaderChar">
    <w:name w:val="Header Char"/>
    <w:rsid w:val="001C3E4B"/>
    <w:rPr>
      <w:rFonts w:ascii="Arial Narrow" w:eastAsia="Times New Roman" w:hAnsi="Arial Narrow" w:cs="Arial Narrow"/>
      <w:lang w:val="pt-PT"/>
    </w:rPr>
  </w:style>
  <w:style w:type="character" w:customStyle="1" w:styleId="BalloonTextChar">
    <w:name w:val="Balloon Text Char"/>
    <w:rsid w:val="001C3E4B"/>
    <w:rPr>
      <w:rFonts w:ascii="Segoe UI" w:eastAsia="MS Mincho" w:hAnsi="Segoe UI" w:cs="Segoe UI"/>
      <w:sz w:val="18"/>
      <w:szCs w:val="18"/>
      <w:lang w:val="en-US" w:eastAsia="ja-JP"/>
    </w:rPr>
  </w:style>
  <w:style w:type="paragraph" w:customStyle="1" w:styleId="Heading">
    <w:name w:val="Heading"/>
    <w:basedOn w:val="Normal"/>
    <w:next w:val="BodyText"/>
    <w:rsid w:val="001C3E4B"/>
    <w:pPr>
      <w:jc w:val="center"/>
    </w:pPr>
    <w:rPr>
      <w:rFonts w:eastAsia="Times New Roman"/>
      <w:b/>
      <w:szCs w:val="20"/>
      <w:lang w:val="hr-HR"/>
    </w:rPr>
  </w:style>
  <w:style w:type="paragraph" w:styleId="BodyText">
    <w:name w:val="Body Text"/>
    <w:basedOn w:val="Normal"/>
    <w:rsid w:val="001C3E4B"/>
    <w:pPr>
      <w:spacing w:after="120"/>
    </w:pPr>
  </w:style>
  <w:style w:type="paragraph" w:styleId="List">
    <w:name w:val="List"/>
    <w:basedOn w:val="BodyText"/>
    <w:rsid w:val="001C3E4B"/>
    <w:rPr>
      <w:rFonts w:cs="FreeSans"/>
    </w:rPr>
  </w:style>
  <w:style w:type="paragraph" w:styleId="Caption">
    <w:name w:val="caption"/>
    <w:basedOn w:val="Normal"/>
    <w:qFormat/>
    <w:rsid w:val="001C3E4B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1C3E4B"/>
    <w:pPr>
      <w:suppressLineNumbers/>
    </w:pPr>
    <w:rPr>
      <w:rFonts w:cs="FreeSans"/>
    </w:rPr>
  </w:style>
  <w:style w:type="paragraph" w:styleId="BodyText2">
    <w:name w:val="Body Text 2"/>
    <w:basedOn w:val="Normal"/>
    <w:rsid w:val="001C3E4B"/>
    <w:pPr>
      <w:ind w:firstLine="720"/>
      <w:jc w:val="both"/>
    </w:pPr>
    <w:rPr>
      <w:rFonts w:ascii="Arial" w:eastAsia="Times New Roman" w:hAnsi="Arial" w:cs="Arial"/>
      <w:sz w:val="22"/>
      <w:szCs w:val="22"/>
      <w:lang w:val="hr-HR"/>
    </w:rPr>
  </w:style>
  <w:style w:type="paragraph" w:styleId="Footer">
    <w:name w:val="footer"/>
    <w:basedOn w:val="Normal"/>
    <w:rsid w:val="001C3E4B"/>
  </w:style>
  <w:style w:type="paragraph" w:styleId="ListParagraph">
    <w:name w:val="List Paragraph"/>
    <w:basedOn w:val="Normal"/>
    <w:qFormat/>
    <w:rsid w:val="001C3E4B"/>
    <w:pPr>
      <w:ind w:left="720"/>
      <w:contextualSpacing/>
    </w:pPr>
  </w:style>
  <w:style w:type="paragraph" w:customStyle="1" w:styleId="CVMedium">
    <w:name w:val="CV Medium"/>
    <w:basedOn w:val="Normal"/>
    <w:rsid w:val="001C3E4B"/>
    <w:pPr>
      <w:ind w:left="113" w:right="113"/>
    </w:pPr>
    <w:rPr>
      <w:rFonts w:ascii="Arial Narrow" w:eastAsia="Times New Roman" w:hAnsi="Arial Narrow" w:cs="Arial Narrow"/>
      <w:b/>
      <w:sz w:val="22"/>
      <w:szCs w:val="20"/>
      <w:lang w:val="pt-PT"/>
    </w:rPr>
  </w:style>
  <w:style w:type="paragraph" w:customStyle="1" w:styleId="ECVSectionBullet">
    <w:name w:val="_ECV_SectionBullet"/>
    <w:basedOn w:val="Normal"/>
    <w:rsid w:val="001C3E4B"/>
    <w:pPr>
      <w:widowControl w:val="0"/>
      <w:suppressLineNumber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styleId="Header">
    <w:name w:val="header"/>
    <w:basedOn w:val="Normal"/>
    <w:rsid w:val="001C3E4B"/>
    <w:pPr>
      <w:tabs>
        <w:tab w:val="center" w:pos="4320"/>
        <w:tab w:val="right" w:pos="8640"/>
      </w:tabs>
    </w:pPr>
    <w:rPr>
      <w:rFonts w:ascii="Arial Narrow" w:eastAsia="Times New Roman" w:hAnsi="Arial Narrow" w:cs="Arial Narrow"/>
      <w:sz w:val="20"/>
      <w:szCs w:val="20"/>
      <w:lang w:val="pt-PT"/>
    </w:rPr>
  </w:style>
  <w:style w:type="paragraph" w:customStyle="1" w:styleId="CVSpacer">
    <w:name w:val="CV Spacer"/>
    <w:basedOn w:val="Normal"/>
    <w:rsid w:val="001C3E4B"/>
    <w:pPr>
      <w:ind w:left="113" w:right="113"/>
    </w:pPr>
    <w:rPr>
      <w:rFonts w:ascii="Arial Narrow" w:eastAsia="Times New Roman" w:hAnsi="Arial Narrow" w:cs="Arial Narrow"/>
      <w:sz w:val="4"/>
      <w:szCs w:val="20"/>
      <w:lang w:val="pt-PT"/>
    </w:rPr>
  </w:style>
  <w:style w:type="paragraph" w:customStyle="1" w:styleId="FrameContents">
    <w:name w:val="Frame Contents"/>
    <w:basedOn w:val="Normal"/>
    <w:rsid w:val="001C3E4B"/>
  </w:style>
  <w:style w:type="paragraph" w:styleId="BalloonText">
    <w:name w:val="Balloon Text"/>
    <w:basedOn w:val="Normal"/>
    <w:rsid w:val="001C3E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3E4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etf-tk-wrk2</dc:creator>
  <cp:lastModifiedBy>Dzenita</cp:lastModifiedBy>
  <cp:revision>4</cp:revision>
  <cp:lastPrinted>2022-01-21T11:00:00Z</cp:lastPrinted>
  <dcterms:created xsi:type="dcterms:W3CDTF">2022-01-25T08:14:00Z</dcterms:created>
  <dcterms:modified xsi:type="dcterms:W3CDTF">2022-01-25T08:20:00Z</dcterms:modified>
</cp:coreProperties>
</file>